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E38F" w14:textId="3264EB4F" w:rsidR="00EB3F8C" w:rsidRDefault="00EB3F8C" w:rsidP="00EB3F8C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0F10D87F" w14:textId="77777777" w:rsidR="00EB3F8C" w:rsidRDefault="00EB3F8C" w:rsidP="00EB3F8C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турнира Сургутского района «Эволюция оружия»</w:t>
      </w:r>
    </w:p>
    <w:p w14:paraId="144E27B4" w14:textId="77777777" w:rsidR="00EB3F8C" w:rsidRDefault="00EB3F8C" w:rsidP="00EB3F8C">
      <w:pPr>
        <w:contextualSpacing/>
        <w:jc w:val="left"/>
        <w:rPr>
          <w:b/>
          <w:bCs/>
          <w:sz w:val="28"/>
          <w:szCs w:val="28"/>
        </w:rPr>
      </w:pPr>
    </w:p>
    <w:p w14:paraId="1555D446" w14:textId="77777777" w:rsidR="00EB3F8C" w:rsidRDefault="00EB3F8C" w:rsidP="00EB3F8C">
      <w:pPr>
        <w:pStyle w:val="a8"/>
        <w:numPr>
          <w:ilvl w:val="0"/>
          <w:numId w:val="32"/>
        </w:num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18BD3788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цели, задачи, порядок проведения, содержание турнира Сургутского района «Эволюция оружия» (далее – Турнир) и требования к участникам Турнира. </w:t>
      </w:r>
    </w:p>
    <w:p w14:paraId="2E08156E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Турнира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 </w:t>
      </w:r>
    </w:p>
    <w:p w14:paraId="072AD935" w14:textId="77777777" w:rsidR="00EB3F8C" w:rsidRDefault="00EB3F8C" w:rsidP="00EB3F8C">
      <w:pPr>
        <w:ind w:firstLine="851"/>
        <w:contextualSpacing/>
        <w:rPr>
          <w:sz w:val="28"/>
          <w:szCs w:val="28"/>
        </w:rPr>
      </w:pPr>
    </w:p>
    <w:p w14:paraId="11DB7B3B" w14:textId="77777777" w:rsidR="00EB3F8C" w:rsidRDefault="00EB3F8C" w:rsidP="00EB3F8C">
      <w:pPr>
        <w:pStyle w:val="a8"/>
        <w:numPr>
          <w:ilvl w:val="0"/>
          <w:numId w:val="32"/>
        </w:num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Турнира</w:t>
      </w:r>
    </w:p>
    <w:p w14:paraId="2C134A05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Целью Турнира является гражданско-патриотическое воспитание молодёжи путем изучения истории создания Вооруженных сил Российской Федерации и истории отечественного стрелкового оружия.</w:t>
      </w:r>
    </w:p>
    <w:p w14:paraId="7B0B7582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Турнира решаются следующие задачи: </w:t>
      </w:r>
    </w:p>
    <w:p w14:paraId="01A7F850" w14:textId="77777777" w:rsidR="00EB3F8C" w:rsidRDefault="00EB3F8C" w:rsidP="00EB3F8C">
      <w:pPr>
        <w:pStyle w:val="a8"/>
        <w:numPr>
          <w:ilvl w:val="0"/>
          <w:numId w:val="33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гражданской ответственности и гордости достижений Российских и советских оружейников;  </w:t>
      </w:r>
    </w:p>
    <w:p w14:paraId="23EDC0BF" w14:textId="77777777" w:rsidR="00EB3F8C" w:rsidRDefault="00EB3F8C" w:rsidP="00EB3F8C">
      <w:pPr>
        <w:pStyle w:val="a8"/>
        <w:numPr>
          <w:ilvl w:val="0"/>
          <w:numId w:val="33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истории и культурным традициям истории страны через знакомство с историей России;</w:t>
      </w:r>
    </w:p>
    <w:p w14:paraId="73083541" w14:textId="77777777" w:rsidR="00EB3F8C" w:rsidRDefault="00EB3F8C" w:rsidP="00EB3F8C">
      <w:pPr>
        <w:pStyle w:val="a8"/>
        <w:numPr>
          <w:ilvl w:val="0"/>
          <w:numId w:val="33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популяризация среди молодёжи Сургутского района стрелковых видов спорта и ЗОЖ;</w:t>
      </w:r>
    </w:p>
    <w:p w14:paraId="1CEFEA1A" w14:textId="77777777" w:rsidR="00EB3F8C" w:rsidRDefault="00EB3F8C" w:rsidP="00EB3F8C">
      <w:pPr>
        <w:pStyle w:val="a8"/>
        <w:numPr>
          <w:ilvl w:val="0"/>
          <w:numId w:val="33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военно-исторических событий и патриотического воспитания молодёжи.</w:t>
      </w:r>
    </w:p>
    <w:p w14:paraId="3AF49D78" w14:textId="77777777" w:rsidR="00EB3F8C" w:rsidRDefault="00EB3F8C" w:rsidP="00EB3F8C">
      <w:pPr>
        <w:tabs>
          <w:tab w:val="left" w:pos="993"/>
        </w:tabs>
        <w:ind w:firstLine="851"/>
        <w:contextualSpacing/>
        <w:rPr>
          <w:sz w:val="28"/>
          <w:szCs w:val="28"/>
        </w:rPr>
      </w:pPr>
    </w:p>
    <w:p w14:paraId="5549DD02" w14:textId="77777777" w:rsidR="00EB3F8C" w:rsidRDefault="00EB3F8C" w:rsidP="00EB3F8C">
      <w:pPr>
        <w:pStyle w:val="a8"/>
        <w:numPr>
          <w:ilvl w:val="0"/>
          <w:numId w:val="32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Турнира</w:t>
      </w:r>
    </w:p>
    <w:p w14:paraId="0DB07C75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Подготовку и проведение Турнира осуществляет организационный комитет (далее – Оргкомитет), сформированный из числа представителей организаторов Турнира.</w:t>
      </w:r>
    </w:p>
    <w:p w14:paraId="46A3491A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Оргкомитет осуществляет следующие функции:</w:t>
      </w:r>
    </w:p>
    <w:p w14:paraId="013857EB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формирует список участников Турнира, исходя из направленных заявок;</w:t>
      </w:r>
    </w:p>
    <w:p w14:paraId="6991944E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решает общие вопросы организации и проведения Турнира;</w:t>
      </w:r>
    </w:p>
    <w:p w14:paraId="10F36E8C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формирует состав судейской коллегии для проведения этапов Турнира;</w:t>
      </w:r>
    </w:p>
    <w:p w14:paraId="65E4B99D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осуществляет выезд судейской бригады в муниципальные образования Сургутского района для проведения мероприятий Турнира;</w:t>
      </w:r>
    </w:p>
    <w:p w14:paraId="12B1A430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определяет победителя Турнира;</w:t>
      </w:r>
    </w:p>
    <w:p w14:paraId="43F48B58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готовит материалы для освещения Турнира в средствах массовой информации и в сети интернет;</w:t>
      </w:r>
    </w:p>
    <w:p w14:paraId="17929ADE" w14:textId="77777777" w:rsidR="00EB3F8C" w:rsidRDefault="00EB3F8C" w:rsidP="00EB3F8C">
      <w:pPr>
        <w:pStyle w:val="a8"/>
        <w:numPr>
          <w:ilvl w:val="1"/>
          <w:numId w:val="3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выполняет иные работы, связанные с проведением Турнира.</w:t>
      </w:r>
    </w:p>
    <w:p w14:paraId="6E4BFFB3" w14:textId="77777777" w:rsidR="00EB3F8C" w:rsidRDefault="00EB3F8C" w:rsidP="00EB3F8C">
      <w:pPr>
        <w:tabs>
          <w:tab w:val="left" w:pos="0"/>
          <w:tab w:val="left" w:pos="142"/>
          <w:tab w:val="left" w:pos="993"/>
        </w:tabs>
        <w:ind w:firstLine="709"/>
        <w:contextualSpacing/>
        <w:rPr>
          <w:color w:val="000000" w:themeColor="text1"/>
          <w:sz w:val="28"/>
          <w:szCs w:val="28"/>
        </w:rPr>
      </w:pPr>
    </w:p>
    <w:p w14:paraId="749D7A0C" w14:textId="77777777" w:rsidR="00EB3F8C" w:rsidRDefault="00EB3F8C" w:rsidP="00EB3F8C">
      <w:pPr>
        <w:pStyle w:val="a8"/>
        <w:numPr>
          <w:ilvl w:val="0"/>
          <w:numId w:val="32"/>
        </w:numPr>
        <w:tabs>
          <w:tab w:val="left" w:pos="142"/>
        </w:tabs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и место проведения Турнира</w:t>
      </w:r>
    </w:p>
    <w:p w14:paraId="586020A9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Турнира запланировано в период </w:t>
      </w:r>
      <w:r>
        <w:rPr>
          <w:b/>
          <w:bCs/>
          <w:sz w:val="28"/>
          <w:szCs w:val="28"/>
        </w:rPr>
        <w:t>с 26 сентября по 29 ноября 2025 года</w:t>
      </w:r>
      <w:r>
        <w:rPr>
          <w:sz w:val="28"/>
          <w:szCs w:val="28"/>
        </w:rPr>
        <w:t xml:space="preserve"> в Молодёжных центрах Сургутского района согласно графику (Приложение № 1).</w:t>
      </w:r>
    </w:p>
    <w:p w14:paraId="7AD1C86F" w14:textId="77777777" w:rsidR="00EB3F8C" w:rsidRDefault="00EB3F8C" w:rsidP="00EB3F8C">
      <w:pPr>
        <w:tabs>
          <w:tab w:val="left" w:pos="142"/>
        </w:tabs>
        <w:ind w:firstLine="709"/>
        <w:rPr>
          <w:color w:val="000000"/>
          <w:sz w:val="28"/>
          <w:szCs w:val="28"/>
        </w:rPr>
      </w:pPr>
    </w:p>
    <w:p w14:paraId="5D0350BE" w14:textId="77777777" w:rsidR="00EB3F8C" w:rsidRDefault="00EB3F8C" w:rsidP="00EB3F8C">
      <w:pPr>
        <w:pStyle w:val="a8"/>
        <w:numPr>
          <w:ilvl w:val="0"/>
          <w:numId w:val="32"/>
        </w:num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</w:t>
      </w:r>
    </w:p>
    <w:p w14:paraId="633D8421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К участию в Турнире приглашается молодёжь Сургутского района в возрасте от 14 до 18 лет (на момент проведения Турнира).</w:t>
      </w:r>
    </w:p>
    <w:p w14:paraId="4A02D089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Состав команды – 5 человек. Команды могут быть смешанные (юноши-девушки). </w:t>
      </w:r>
    </w:p>
    <w:p w14:paraId="6906FCD8" w14:textId="77777777" w:rsidR="00EB3F8C" w:rsidRDefault="00EB3F8C" w:rsidP="00EB3F8C">
      <w:pPr>
        <w:ind w:firstLine="709"/>
        <w:rPr>
          <w:color w:val="FF0000"/>
          <w:sz w:val="28"/>
          <w:szCs w:val="28"/>
        </w:rPr>
      </w:pPr>
    </w:p>
    <w:p w14:paraId="4C1EEBF2" w14:textId="77777777" w:rsidR="00EB3F8C" w:rsidRDefault="00EB3F8C" w:rsidP="00EB3F8C">
      <w:pPr>
        <w:pStyle w:val="a8"/>
        <w:numPr>
          <w:ilvl w:val="0"/>
          <w:numId w:val="32"/>
        </w:num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участия в Турнире</w:t>
      </w:r>
    </w:p>
    <w:p w14:paraId="594E77F5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Для участия в Турнире необходимо в срок </w:t>
      </w:r>
      <w:r>
        <w:rPr>
          <w:b/>
          <w:bCs/>
          <w:sz w:val="28"/>
          <w:szCs w:val="28"/>
        </w:rPr>
        <w:t>до 24 сентября 2025 года</w:t>
      </w:r>
      <w:r>
        <w:rPr>
          <w:sz w:val="28"/>
          <w:szCs w:val="28"/>
        </w:rPr>
        <w:t xml:space="preserve"> </w:t>
      </w:r>
      <w:hyperlink r:id="rId5" w:tooltip="https://myrosmol.ru/event/161996" w:history="1">
        <w:r>
          <w:rPr>
            <w:rStyle w:val="af"/>
            <w:sz w:val="28"/>
            <w:szCs w:val="28"/>
          </w:rPr>
          <w:t>https://myrosmol.ru/event/161996</w:t>
        </w:r>
      </w:hyperlink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заявку на адрес электронной почты: </w:t>
      </w:r>
      <w:hyperlink r:id="rId6" w:tooltip="mailto:rmc-zayavki@mail.ru" w:history="1">
        <w:r>
          <w:rPr>
            <w:color w:val="0070C0"/>
            <w:sz w:val="28"/>
            <w:szCs w:val="28"/>
            <w:u w:val="single"/>
          </w:rPr>
          <w:t>rmc-zayavki@mail.ru</w:t>
        </w:r>
      </w:hyperlink>
      <w:r>
        <w:rPr>
          <w:sz w:val="28"/>
          <w:szCs w:val="28"/>
        </w:rPr>
        <w:t xml:space="preserve"> (Приложения № 2) настоящего Положения с пометкой «ЭВОЛЮЦИЯ». </w:t>
      </w:r>
    </w:p>
    <w:p w14:paraId="325CD210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 участию в Турнире допускаются команды, прошедшие предварительную подготовку, прошедшие инструктаж по мерам безопасности и не имеющие медицинских противопоказаний к занятиям активными видами спорта. </w:t>
      </w:r>
    </w:p>
    <w:p w14:paraId="2DF38468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жизнь и здоровье участников Турнира несут руководители команд. </w:t>
      </w:r>
    </w:p>
    <w:p w14:paraId="722B6664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Инструктаж участников Турнира по вопросам охраны жизни и здоровья проводится перед участием в Турнире и фиксируется в ведомости инструктажа с личной подписью каждого участника команды, заверенного руководителем команды. </w:t>
      </w:r>
    </w:p>
    <w:p w14:paraId="0603F7A7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Судейская коллегия оставляет за собой право начислять штрафные очки команде, а также удаление команды из участия в Турнире за грубые нарушения мер безопасности, за неспортивное поведение, несоблюдение морально-этических норм поведения. </w:t>
      </w:r>
    </w:p>
    <w:p w14:paraId="614075BE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Каждая команда предоставляет пакет документов, в который входит:</w:t>
      </w:r>
    </w:p>
    <w:p w14:paraId="00F1DD15" w14:textId="77777777" w:rsidR="00EB3F8C" w:rsidRDefault="00EB3F8C" w:rsidP="00EB3F8C">
      <w:pPr>
        <w:pStyle w:val="a8"/>
        <w:numPr>
          <w:ilvl w:val="1"/>
          <w:numId w:val="3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заявка на участие в Турнире (Приложение № 2);</w:t>
      </w:r>
    </w:p>
    <w:p w14:paraId="59BB270C" w14:textId="77777777" w:rsidR="00EB3F8C" w:rsidRDefault="00EB3F8C" w:rsidP="00EB3F8C">
      <w:pPr>
        <w:pStyle w:val="a8"/>
        <w:numPr>
          <w:ilvl w:val="1"/>
          <w:numId w:val="3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справка-ведомость о проведении инструктажа по технике безопасности (Приложение № 3);</w:t>
      </w:r>
    </w:p>
    <w:p w14:paraId="7BD5EEF1" w14:textId="77777777" w:rsidR="00EB3F8C" w:rsidRDefault="00EB3F8C" w:rsidP="00EB3F8C">
      <w:pPr>
        <w:pStyle w:val="a8"/>
        <w:numPr>
          <w:ilvl w:val="1"/>
          <w:numId w:val="3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документ (копия), подтверждающий личность (паспорт), возраст участников и регистрацию по месту жительства;</w:t>
      </w:r>
    </w:p>
    <w:p w14:paraId="593C9B52" w14:textId="77777777" w:rsidR="00EB3F8C" w:rsidRDefault="00EB3F8C" w:rsidP="00EB3F8C">
      <w:pPr>
        <w:pStyle w:val="a8"/>
        <w:numPr>
          <w:ilvl w:val="1"/>
          <w:numId w:val="3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разрешение родителей на участие несовершеннолетнего ребёнка в Турнире (Приложение № 4);</w:t>
      </w:r>
    </w:p>
    <w:p w14:paraId="051F77BA" w14:textId="77777777" w:rsidR="00EB3F8C" w:rsidRDefault="00EB3F8C" w:rsidP="00EB3F8C">
      <w:pPr>
        <w:pStyle w:val="a8"/>
        <w:numPr>
          <w:ilvl w:val="1"/>
          <w:numId w:val="3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№ 5);</w:t>
      </w:r>
    </w:p>
    <w:p w14:paraId="2340D35E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Участники, не предоставившие необходимые документы, к участию в Турнире не допускаются.</w:t>
      </w:r>
    </w:p>
    <w:p w14:paraId="08F98ADA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Организаторы Турнира могут вносить изменения или исключения в регламент до его начала, после чего они являются постоянными;</w:t>
      </w:r>
    </w:p>
    <w:p w14:paraId="68508E88" w14:textId="77777777" w:rsidR="00EB3F8C" w:rsidRDefault="00EB3F8C" w:rsidP="00EB3F8C">
      <w:pPr>
        <w:pStyle w:val="a8"/>
        <w:numPr>
          <w:ilvl w:val="1"/>
          <w:numId w:val="3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Об изменениях в реализации Турнира участники должны быть извещены заранее (но не позднее 15 минут) до его начала.</w:t>
      </w:r>
    </w:p>
    <w:p w14:paraId="7578E03A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Форма участников Турнира – полевая, соответствующая погодным условиям.</w:t>
      </w:r>
    </w:p>
    <w:p w14:paraId="393F15B2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Питание для участников Турнира не предусмотрено.</w:t>
      </w:r>
    </w:p>
    <w:p w14:paraId="4430149F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Турнир проводится в 2 этапа:</w:t>
      </w:r>
    </w:p>
    <w:p w14:paraId="0393F221" w14:textId="77777777" w:rsidR="00EB3F8C" w:rsidRDefault="00EB3F8C" w:rsidP="00EB3F8C">
      <w:pPr>
        <w:pStyle w:val="a8"/>
        <w:numPr>
          <w:ilvl w:val="2"/>
          <w:numId w:val="32"/>
        </w:numPr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I-й этап – теоретический: командное тестирование (темы: история оружия, оружие Победы, отечественные конструкторы стрелкового вооружения и техники, Дни воинской Славы России). Каждый правильный ответ создает резерв времени (приносит минус 5 секунд от общекомандного времени, затраченного на прохождение дистанции II-го этапа). </w:t>
      </w:r>
    </w:p>
    <w:p w14:paraId="5DBC91B6" w14:textId="77777777" w:rsidR="00EB3F8C" w:rsidRDefault="00EB3F8C" w:rsidP="00EB3F8C">
      <w:pPr>
        <w:pStyle w:val="a8"/>
        <w:numPr>
          <w:ilvl w:val="2"/>
          <w:numId w:val="32"/>
        </w:numPr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II-й этап – практический: проводится в виде эстафеты на время и точность попаданий:</w:t>
      </w:r>
    </w:p>
    <w:p w14:paraId="262ED606" w14:textId="77777777" w:rsidR="00EB3F8C" w:rsidRDefault="00EB3F8C" w:rsidP="00EB3F8C">
      <w:pPr>
        <w:pStyle w:val="a8"/>
        <w:numPr>
          <w:ilvl w:val="1"/>
          <w:numId w:val="3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1-й – метание теннисного мяча (3 попытки) в цель;</w:t>
      </w:r>
    </w:p>
    <w:p w14:paraId="6DD57506" w14:textId="77777777" w:rsidR="00EB3F8C" w:rsidRDefault="00EB3F8C" w:rsidP="00EB3F8C">
      <w:pPr>
        <w:pStyle w:val="a8"/>
        <w:numPr>
          <w:ilvl w:val="1"/>
          <w:numId w:val="3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2-й – стрельба из спортивной рогатки в цель (3 выстрела);</w:t>
      </w:r>
    </w:p>
    <w:p w14:paraId="30F76702" w14:textId="77777777" w:rsidR="00EB3F8C" w:rsidRDefault="00EB3F8C" w:rsidP="00EB3F8C">
      <w:pPr>
        <w:pStyle w:val="a8"/>
        <w:numPr>
          <w:ilvl w:val="1"/>
          <w:numId w:val="3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3-й – стрельба из спортивного лука в цель (3 выстрела);</w:t>
      </w:r>
    </w:p>
    <w:p w14:paraId="1E378D13" w14:textId="77777777" w:rsidR="00EB3F8C" w:rsidRDefault="00EB3F8C" w:rsidP="00EB3F8C">
      <w:pPr>
        <w:pStyle w:val="a8"/>
        <w:numPr>
          <w:ilvl w:val="1"/>
          <w:numId w:val="3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4-й – стрельба из спортивного арбалета в цель (3 выстрела);</w:t>
      </w:r>
    </w:p>
    <w:p w14:paraId="542BC11B" w14:textId="77777777" w:rsidR="00EB3F8C" w:rsidRDefault="00EB3F8C" w:rsidP="00EB3F8C">
      <w:pPr>
        <w:pStyle w:val="a8"/>
        <w:numPr>
          <w:ilvl w:val="1"/>
          <w:numId w:val="3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5-й – стрельба из </w:t>
      </w:r>
      <w:proofErr w:type="spellStart"/>
      <w:r>
        <w:rPr>
          <w:sz w:val="28"/>
          <w:szCs w:val="28"/>
        </w:rPr>
        <w:t>пейнтболльного</w:t>
      </w:r>
      <w:proofErr w:type="spellEnd"/>
      <w:r>
        <w:rPr>
          <w:sz w:val="28"/>
          <w:szCs w:val="28"/>
        </w:rPr>
        <w:t xml:space="preserve"> маркера в цель в движении (5 выстрелов);</w:t>
      </w:r>
    </w:p>
    <w:p w14:paraId="2D9C1348" w14:textId="77777777" w:rsidR="00EB3F8C" w:rsidRDefault="00EB3F8C" w:rsidP="00EB3F8C">
      <w:pPr>
        <w:pStyle w:val="a8"/>
        <w:numPr>
          <w:ilvl w:val="1"/>
          <w:numId w:val="38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6-й – разборка-сборка ММГ АК;</w:t>
      </w:r>
    </w:p>
    <w:p w14:paraId="579C8F44" w14:textId="77777777" w:rsidR="00EB3F8C" w:rsidRDefault="00EB3F8C" w:rsidP="00EB3F8C">
      <w:pPr>
        <w:pStyle w:val="a8"/>
        <w:numPr>
          <w:ilvl w:val="1"/>
          <w:numId w:val="38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7-й – стрельба из страйкбольного привода в цель (3 мишени).</w:t>
      </w:r>
    </w:p>
    <w:p w14:paraId="2C3102F0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Каждое попадание в цель минус 5 секунд от общекомандного времени, затраченного на прохождение дистанции.</w:t>
      </w:r>
    </w:p>
    <w:p w14:paraId="6F4A85DB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Расстояние между этапами для стрельбы 30 метров.</w:t>
      </w:r>
    </w:p>
    <w:p w14:paraId="18FE0624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Победителем Турнира признаётся команда, затратившая наименьшее количество времени по итогу прохождения II-го этапа (с учётом попаданий и правильных ответов на I-м этапе). </w:t>
      </w:r>
    </w:p>
    <w:p w14:paraId="643E55FD" w14:textId="77777777" w:rsidR="00EB3F8C" w:rsidRDefault="00EB3F8C" w:rsidP="00EB3F8C">
      <w:pPr>
        <w:rPr>
          <w:sz w:val="28"/>
          <w:szCs w:val="28"/>
        </w:rPr>
      </w:pPr>
    </w:p>
    <w:p w14:paraId="4675AC9E" w14:textId="77777777" w:rsidR="00EB3F8C" w:rsidRDefault="00EB3F8C" w:rsidP="00EB3F8C">
      <w:pPr>
        <w:pStyle w:val="a8"/>
        <w:numPr>
          <w:ilvl w:val="0"/>
          <w:numId w:val="3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 и участников Турнира</w:t>
      </w:r>
    </w:p>
    <w:p w14:paraId="2B6BFDD8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Всем командам выдаётся Сертификат участника Турнира. </w:t>
      </w:r>
    </w:p>
    <w:p w14:paraId="68F61624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Команда, показавшая лучший результат награждается дипломом победителя. </w:t>
      </w:r>
    </w:p>
    <w:p w14:paraId="43BC58A4" w14:textId="77777777" w:rsidR="00EB3F8C" w:rsidRDefault="00EB3F8C" w:rsidP="00EB3F8C">
      <w:pPr>
        <w:rPr>
          <w:sz w:val="28"/>
          <w:szCs w:val="28"/>
        </w:rPr>
      </w:pPr>
    </w:p>
    <w:p w14:paraId="2BA16532" w14:textId="77777777" w:rsidR="00EB3F8C" w:rsidRDefault="00EB3F8C" w:rsidP="00EB3F8C">
      <w:pPr>
        <w:pStyle w:val="a8"/>
        <w:numPr>
          <w:ilvl w:val="0"/>
          <w:numId w:val="3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Турнира</w:t>
      </w:r>
    </w:p>
    <w:p w14:paraId="69B3EBEE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Турнира, осуществляются организаторами.</w:t>
      </w:r>
    </w:p>
    <w:p w14:paraId="366EEF37" w14:textId="77777777" w:rsidR="00EB3F8C" w:rsidRDefault="00EB3F8C" w:rsidP="00EB3F8C">
      <w:pPr>
        <w:rPr>
          <w:sz w:val="28"/>
          <w:szCs w:val="28"/>
        </w:rPr>
      </w:pPr>
    </w:p>
    <w:p w14:paraId="58DBDE15" w14:textId="77777777" w:rsidR="00EB3F8C" w:rsidRDefault="00EB3F8C" w:rsidP="00EB3F8C">
      <w:pPr>
        <w:pStyle w:val="a8"/>
        <w:numPr>
          <w:ilvl w:val="0"/>
          <w:numId w:val="3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14:paraId="05E3A1F3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МАУ «РМЦ»: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Белый Яр, ул. Лесная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  <w:lang w:val="en-GB"/>
        </w:rPr>
        <w:t xml:space="preserve">. 9/2, +7 (3462) 55-07-18,                  e-mail: </w:t>
      </w:r>
      <w:r>
        <w:fldChar w:fldCharType="begin"/>
      </w:r>
      <w:r w:rsidRPr="00826975">
        <w:rPr>
          <w:lang w:val="en-US"/>
        </w:rPr>
        <w:instrText>HYPERLINK "mailto:rmc-mp@mail.ru" \o "mailto:rmc-mp@mail.ru"</w:instrText>
      </w:r>
      <w:r>
        <w:fldChar w:fldCharType="separate"/>
      </w:r>
      <w:r>
        <w:rPr>
          <w:sz w:val="28"/>
          <w:szCs w:val="28"/>
          <w:lang w:val="en-GB"/>
        </w:rPr>
        <w:t>rmc-mp@mail.ru</w:t>
      </w:r>
      <w:r>
        <w:fldChar w:fldCharType="end"/>
      </w:r>
      <w:r>
        <w:rPr>
          <w:sz w:val="28"/>
          <w:szCs w:val="28"/>
          <w:lang w:val="en-GB"/>
        </w:rPr>
        <w:t>.</w:t>
      </w:r>
    </w:p>
    <w:p w14:paraId="08C8A459" w14:textId="77777777" w:rsidR="00EB3F8C" w:rsidRDefault="00EB3F8C" w:rsidP="00EB3F8C">
      <w:pPr>
        <w:pStyle w:val="a8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Контактные лица:</w:t>
      </w:r>
    </w:p>
    <w:p w14:paraId="14559F3C" w14:textId="77777777" w:rsidR="00EB3F8C" w:rsidRDefault="00EB3F8C" w:rsidP="00EB3F8C">
      <w:pPr>
        <w:pStyle w:val="a8"/>
        <w:numPr>
          <w:ilvl w:val="1"/>
          <w:numId w:val="37"/>
        </w:numPr>
        <w:ind w:left="0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Сармантинова</w:t>
      </w:r>
      <w:proofErr w:type="spellEnd"/>
      <w:r>
        <w:rPr>
          <w:sz w:val="28"/>
          <w:szCs w:val="28"/>
        </w:rPr>
        <w:t xml:space="preserve"> Татьяна Ильинична, начальник отдела реализации основных направлений молодёжной политики МАУ «РМЦ», +7 (3462) 55-07-18;</w:t>
      </w:r>
    </w:p>
    <w:p w14:paraId="33CA7D6A" w14:textId="77777777" w:rsidR="00EB3F8C" w:rsidRDefault="00EB3F8C" w:rsidP="00EB3F8C">
      <w:pPr>
        <w:pStyle w:val="a8"/>
        <w:numPr>
          <w:ilvl w:val="1"/>
          <w:numId w:val="37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Брехов Данила Александрович, специалист по работе с молодёжью отдела реализации основных направлений молодёжной политики МАУ «РМЦ», +7 (3462) 55-07-18.</w:t>
      </w:r>
    </w:p>
    <w:p w14:paraId="7A3A2352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14:paraId="2369FC7F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340869C8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41CEE8BC" w14:textId="77777777" w:rsidR="00EB3F8C" w:rsidRDefault="00EB3F8C" w:rsidP="00EB3F8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9C34E49" w14:textId="77777777" w:rsidR="00EB3F8C" w:rsidRDefault="00EB3F8C" w:rsidP="00EB3F8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График проведения турнира Сургутского района «Эволюция оружия»</w:t>
      </w:r>
    </w:p>
    <w:p w14:paraId="149F2622" w14:textId="77777777" w:rsidR="00EB3F8C" w:rsidRDefault="00EB3F8C" w:rsidP="00EB3F8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967"/>
        <w:gridCol w:w="2478"/>
      </w:tblGrid>
      <w:tr w:rsidR="00EB3F8C" w14:paraId="54238538" w14:textId="77777777" w:rsidTr="00464960">
        <w:trPr>
          <w:jc w:val="center"/>
        </w:trPr>
        <w:tc>
          <w:tcPr>
            <w:tcW w:w="988" w:type="dxa"/>
          </w:tcPr>
          <w:p w14:paraId="38869123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7" w:type="dxa"/>
          </w:tcPr>
          <w:p w14:paraId="1D7ABAB1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2478" w:type="dxa"/>
          </w:tcPr>
          <w:p w14:paraId="0858DD04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и время проведения</w:t>
            </w:r>
          </w:p>
        </w:tc>
      </w:tr>
      <w:tr w:rsidR="00EB3F8C" w14:paraId="615E9C75" w14:textId="77777777" w:rsidTr="00464960">
        <w:trPr>
          <w:jc w:val="center"/>
        </w:trPr>
        <w:tc>
          <w:tcPr>
            <w:tcW w:w="988" w:type="dxa"/>
          </w:tcPr>
          <w:p w14:paraId="71BA99F8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7" w:type="dxa"/>
          </w:tcPr>
          <w:p w14:paraId="1EB1BD20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Лямина</w:t>
            </w:r>
          </w:p>
        </w:tc>
        <w:tc>
          <w:tcPr>
            <w:tcW w:w="2478" w:type="dxa"/>
          </w:tcPr>
          <w:p w14:paraId="23B13C2F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26.09.2025 г. 17:00</w:t>
            </w:r>
          </w:p>
        </w:tc>
      </w:tr>
      <w:tr w:rsidR="00EB3F8C" w14:paraId="288B3801" w14:textId="77777777" w:rsidTr="00464960">
        <w:trPr>
          <w:jc w:val="center"/>
        </w:trPr>
        <w:tc>
          <w:tcPr>
            <w:tcW w:w="988" w:type="dxa"/>
          </w:tcPr>
          <w:p w14:paraId="05A515FD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7" w:type="dxa"/>
          </w:tcPr>
          <w:p w14:paraId="29494A73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Угут</w:t>
            </w:r>
          </w:p>
        </w:tc>
        <w:tc>
          <w:tcPr>
            <w:tcW w:w="2478" w:type="dxa"/>
          </w:tcPr>
          <w:p w14:paraId="7BB9F8D0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27.09.2025 г. 15:00</w:t>
            </w:r>
          </w:p>
        </w:tc>
      </w:tr>
      <w:tr w:rsidR="00EB3F8C" w14:paraId="72C4C8ED" w14:textId="77777777" w:rsidTr="00464960">
        <w:trPr>
          <w:jc w:val="center"/>
        </w:trPr>
        <w:tc>
          <w:tcPr>
            <w:tcW w:w="988" w:type="dxa"/>
          </w:tcPr>
          <w:p w14:paraId="7FF03C53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7" w:type="dxa"/>
          </w:tcPr>
          <w:p w14:paraId="3E4744AC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Барсово</w:t>
            </w:r>
            <w:proofErr w:type="spellEnd"/>
          </w:p>
        </w:tc>
        <w:tc>
          <w:tcPr>
            <w:tcW w:w="2478" w:type="dxa"/>
          </w:tcPr>
          <w:p w14:paraId="4F225286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10.10.2025 г. 17:00</w:t>
            </w:r>
          </w:p>
        </w:tc>
      </w:tr>
      <w:tr w:rsidR="00EB3F8C" w14:paraId="5E2B34FB" w14:textId="77777777" w:rsidTr="00464960">
        <w:trPr>
          <w:jc w:val="center"/>
        </w:trPr>
        <w:tc>
          <w:tcPr>
            <w:tcW w:w="988" w:type="dxa"/>
          </w:tcPr>
          <w:p w14:paraId="025D1BAC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7" w:type="dxa"/>
          </w:tcPr>
          <w:p w14:paraId="48FB346E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Нижнесортымский</w:t>
            </w:r>
            <w:proofErr w:type="spellEnd"/>
          </w:p>
        </w:tc>
        <w:tc>
          <w:tcPr>
            <w:tcW w:w="2478" w:type="dxa"/>
          </w:tcPr>
          <w:p w14:paraId="68173A79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11.10.2025 г.</w:t>
            </w:r>
            <w: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15:00</w:t>
            </w:r>
          </w:p>
        </w:tc>
      </w:tr>
      <w:tr w:rsidR="00EB3F8C" w14:paraId="1E1FA43B" w14:textId="77777777" w:rsidTr="00464960">
        <w:trPr>
          <w:jc w:val="center"/>
        </w:trPr>
        <w:tc>
          <w:tcPr>
            <w:tcW w:w="988" w:type="dxa"/>
          </w:tcPr>
          <w:p w14:paraId="3A9C7925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7" w:type="dxa"/>
          </w:tcPr>
          <w:p w14:paraId="1FE052DD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Сытомино</w:t>
            </w:r>
            <w:proofErr w:type="spellEnd"/>
          </w:p>
        </w:tc>
        <w:tc>
          <w:tcPr>
            <w:tcW w:w="2478" w:type="dxa"/>
          </w:tcPr>
          <w:p w14:paraId="7BD7BAA1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24.10.2025 г. 17:00</w:t>
            </w:r>
          </w:p>
        </w:tc>
      </w:tr>
      <w:tr w:rsidR="00EB3F8C" w14:paraId="4710AA64" w14:textId="77777777" w:rsidTr="00464960">
        <w:trPr>
          <w:jc w:val="center"/>
        </w:trPr>
        <w:tc>
          <w:tcPr>
            <w:tcW w:w="988" w:type="dxa"/>
          </w:tcPr>
          <w:p w14:paraId="3EEC3B15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7" w:type="dxa"/>
          </w:tcPr>
          <w:p w14:paraId="07A371B2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Локосово</w:t>
            </w:r>
            <w:proofErr w:type="spellEnd"/>
          </w:p>
        </w:tc>
        <w:tc>
          <w:tcPr>
            <w:tcW w:w="2478" w:type="dxa"/>
          </w:tcPr>
          <w:p w14:paraId="244D5DB5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01.11.2025 г. 15:00</w:t>
            </w:r>
          </w:p>
        </w:tc>
      </w:tr>
      <w:tr w:rsidR="00EB3F8C" w14:paraId="655E989B" w14:textId="77777777" w:rsidTr="00464960">
        <w:trPr>
          <w:jc w:val="center"/>
        </w:trPr>
        <w:tc>
          <w:tcPr>
            <w:tcW w:w="988" w:type="dxa"/>
          </w:tcPr>
          <w:p w14:paraId="65659CA9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7" w:type="dxa"/>
          </w:tcPr>
          <w:p w14:paraId="0637F38A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Русскинская</w:t>
            </w:r>
            <w:proofErr w:type="spellEnd"/>
          </w:p>
        </w:tc>
        <w:tc>
          <w:tcPr>
            <w:tcW w:w="2478" w:type="dxa"/>
          </w:tcPr>
          <w:p w14:paraId="2B869714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07.11.2025 г. 17:00</w:t>
            </w:r>
          </w:p>
        </w:tc>
      </w:tr>
      <w:tr w:rsidR="00EB3F8C" w14:paraId="156D3510" w14:textId="77777777" w:rsidTr="00464960">
        <w:trPr>
          <w:jc w:val="center"/>
        </w:trPr>
        <w:tc>
          <w:tcPr>
            <w:tcW w:w="988" w:type="dxa"/>
          </w:tcPr>
          <w:p w14:paraId="791150F1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7" w:type="dxa"/>
          </w:tcPr>
          <w:p w14:paraId="285B1734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п.  Высокий Мыс</w:t>
            </w:r>
          </w:p>
        </w:tc>
        <w:tc>
          <w:tcPr>
            <w:tcW w:w="2478" w:type="dxa"/>
          </w:tcPr>
          <w:p w14:paraId="4995DDDD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14.11.2025 г. 17:00</w:t>
            </w:r>
          </w:p>
        </w:tc>
      </w:tr>
      <w:tr w:rsidR="00EB3F8C" w14:paraId="1C92E76B" w14:textId="77777777" w:rsidTr="00464960">
        <w:trPr>
          <w:jc w:val="center"/>
        </w:trPr>
        <w:tc>
          <w:tcPr>
            <w:tcW w:w="988" w:type="dxa"/>
          </w:tcPr>
          <w:p w14:paraId="19996F1F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7" w:type="dxa"/>
          </w:tcPr>
          <w:p w14:paraId="2E48B69A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п. Лянтор</w:t>
            </w:r>
          </w:p>
        </w:tc>
        <w:tc>
          <w:tcPr>
            <w:tcW w:w="2478" w:type="dxa"/>
          </w:tcPr>
          <w:p w14:paraId="36921095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21.11.2025 г. 17:00</w:t>
            </w:r>
          </w:p>
        </w:tc>
      </w:tr>
      <w:tr w:rsidR="00EB3F8C" w14:paraId="4867342C" w14:textId="77777777" w:rsidTr="00464960">
        <w:trPr>
          <w:jc w:val="center"/>
        </w:trPr>
        <w:tc>
          <w:tcPr>
            <w:tcW w:w="988" w:type="dxa"/>
          </w:tcPr>
          <w:p w14:paraId="4AC4ABB1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7" w:type="dxa"/>
          </w:tcPr>
          <w:p w14:paraId="75FB8B80" w14:textId="77777777" w:rsidR="00EB3F8C" w:rsidRDefault="00EB3F8C" w:rsidP="00464960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Ульт-Ягун</w:t>
            </w:r>
            <w:proofErr w:type="spellEnd"/>
          </w:p>
        </w:tc>
        <w:tc>
          <w:tcPr>
            <w:tcW w:w="2478" w:type="dxa"/>
          </w:tcPr>
          <w:p w14:paraId="4E23A469" w14:textId="77777777" w:rsidR="00EB3F8C" w:rsidRDefault="00EB3F8C" w:rsidP="004649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28.11.2025 г. 17:00</w:t>
            </w:r>
          </w:p>
        </w:tc>
      </w:tr>
    </w:tbl>
    <w:p w14:paraId="3A4968A2" w14:textId="77777777" w:rsidR="00EB3F8C" w:rsidRDefault="00EB3F8C" w:rsidP="00EB3F8C">
      <w:pPr>
        <w:jc w:val="right"/>
        <w:rPr>
          <w:rFonts w:eastAsiaTheme="minorHAnsi"/>
          <w:b/>
          <w:sz w:val="22"/>
          <w:szCs w:val="28"/>
          <w:lang w:eastAsia="en-US"/>
        </w:rPr>
      </w:pPr>
    </w:p>
    <w:p w14:paraId="2D3FD0DD" w14:textId="77777777" w:rsidR="00EB3F8C" w:rsidRDefault="00EB3F8C" w:rsidP="00EB3F8C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*В график могут быть внесены изменения, о чём дополнительно сообщается участникам Турнира не менее чем за три дня.</w:t>
      </w:r>
    </w:p>
    <w:p w14:paraId="043C891A" w14:textId="77777777" w:rsidR="00EB3F8C" w:rsidRDefault="00EB3F8C" w:rsidP="00EB3F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 w:clear="all"/>
      </w:r>
    </w:p>
    <w:p w14:paraId="2164639E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14:paraId="234E6E94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12F4F6DD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5AAF409E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104EE06B" w14:textId="77777777" w:rsidR="00EB3F8C" w:rsidRDefault="00EB3F8C" w:rsidP="00EB3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  </w:t>
      </w:r>
    </w:p>
    <w:p w14:paraId="3D041561" w14:textId="77777777" w:rsidR="00EB3F8C" w:rsidRDefault="00EB3F8C" w:rsidP="00EB3F8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участие в турнире </w:t>
      </w:r>
      <w:r>
        <w:rPr>
          <w:b/>
          <w:color w:val="000000"/>
          <w:sz w:val="28"/>
          <w:szCs w:val="28"/>
        </w:rPr>
        <w:t>Сургутского района «Эволюция оружия»</w:t>
      </w:r>
    </w:p>
    <w:p w14:paraId="60B50008" w14:textId="77777777" w:rsidR="00EB3F8C" w:rsidRDefault="00EB3F8C" w:rsidP="00EB3F8C">
      <w:pPr>
        <w:jc w:val="center"/>
        <w:rPr>
          <w:color w:val="000000"/>
          <w:sz w:val="24"/>
          <w:szCs w:val="24"/>
        </w:rPr>
      </w:pPr>
    </w:p>
    <w:p w14:paraId="1ACF0BEC" w14:textId="77777777" w:rsidR="00EB3F8C" w:rsidRDefault="00EB3F8C" w:rsidP="00EB3F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Наименование команды _____________________________________________________</w:t>
      </w:r>
    </w:p>
    <w:p w14:paraId="14092E7C" w14:textId="77777777" w:rsidR="00EB3F8C" w:rsidRDefault="00EB3F8C" w:rsidP="00EB3F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Молодёжный центр _________________________________________________________</w:t>
      </w:r>
    </w:p>
    <w:p w14:paraId="3F49050B" w14:textId="77777777" w:rsidR="00EB3F8C" w:rsidRDefault="00EB3F8C" w:rsidP="00EB3F8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(муниципальное образование)</w:t>
      </w:r>
    </w:p>
    <w:p w14:paraId="6F534119" w14:textId="77777777" w:rsidR="00EB3F8C" w:rsidRDefault="00EB3F8C" w:rsidP="00EB3F8C">
      <w:pPr>
        <w:jc w:val="center"/>
        <w:rPr>
          <w:sz w:val="18"/>
          <w:szCs w:val="1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4822"/>
        <w:gridCol w:w="1986"/>
        <w:gridCol w:w="2410"/>
      </w:tblGrid>
      <w:tr w:rsidR="00EB3F8C" w14:paraId="4CCC2CB5" w14:textId="77777777" w:rsidTr="0046496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E92" w14:textId="77777777" w:rsidR="00EB3F8C" w:rsidRDefault="00EB3F8C" w:rsidP="00464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8D425DC" w14:textId="77777777" w:rsidR="00EB3F8C" w:rsidRDefault="00EB3F8C" w:rsidP="00464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3534" w14:textId="77777777" w:rsidR="00EB3F8C" w:rsidRDefault="00EB3F8C" w:rsidP="00464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 И.О. (полностью)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BBEC" w14:textId="77777777" w:rsidR="00EB3F8C" w:rsidRDefault="00EB3F8C" w:rsidP="00464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0C6" w14:textId="77777777" w:rsidR="00EB3F8C" w:rsidRDefault="00EB3F8C" w:rsidP="00464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Регистрация по месту жительства</w:t>
            </w:r>
          </w:p>
        </w:tc>
      </w:tr>
      <w:tr w:rsidR="00EB3F8C" w14:paraId="541EBEAD" w14:textId="77777777" w:rsidTr="0046496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F1C" w14:textId="77777777" w:rsidR="00EB3F8C" w:rsidRDefault="00EB3F8C" w:rsidP="00464960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4EE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ED8B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A97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</w:tr>
      <w:tr w:rsidR="00EB3F8C" w14:paraId="376F4757" w14:textId="77777777" w:rsidTr="0046496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B4C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D464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DBBE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D293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</w:tr>
      <w:tr w:rsidR="00EB3F8C" w14:paraId="103D15EF" w14:textId="77777777" w:rsidTr="0046496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AAD9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34A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D3A2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A2C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</w:tr>
      <w:tr w:rsidR="00EB3F8C" w14:paraId="3FFDE1F5" w14:textId="77777777" w:rsidTr="0046496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1EE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7277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241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04FB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</w:tr>
      <w:tr w:rsidR="00EB3F8C" w14:paraId="1FC551E2" w14:textId="77777777" w:rsidTr="0046496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4681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5D0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A2E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CF2" w14:textId="77777777" w:rsidR="00EB3F8C" w:rsidRDefault="00EB3F8C" w:rsidP="00464960">
            <w:pPr>
              <w:jc w:val="left"/>
              <w:rPr>
                <w:sz w:val="24"/>
                <w:szCs w:val="24"/>
              </w:rPr>
            </w:pPr>
          </w:p>
        </w:tc>
      </w:tr>
    </w:tbl>
    <w:p w14:paraId="6FE30924" w14:textId="77777777" w:rsidR="00EB3F8C" w:rsidRDefault="00EB3F8C" w:rsidP="00EB3F8C">
      <w:pPr>
        <w:rPr>
          <w:sz w:val="24"/>
          <w:szCs w:val="24"/>
        </w:rPr>
      </w:pPr>
    </w:p>
    <w:p w14:paraId="73E29333" w14:textId="77777777" w:rsidR="00EB3F8C" w:rsidRDefault="00EB3F8C" w:rsidP="00EB3F8C">
      <w:pPr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команды: ____________________________________________________</w:t>
      </w:r>
    </w:p>
    <w:p w14:paraId="563605BC" w14:textId="77777777" w:rsidR="00EB3F8C" w:rsidRDefault="00EB3F8C" w:rsidP="00EB3F8C">
      <w:pPr>
        <w:ind w:left="709"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полностью, должность, дата рождения, контактный телефон (сот.)</w:t>
      </w:r>
    </w:p>
    <w:p w14:paraId="7186E106" w14:textId="77777777" w:rsidR="00EB3F8C" w:rsidRDefault="00EB3F8C" w:rsidP="00EB3F8C">
      <w:pPr>
        <w:spacing w:line="360" w:lineRule="auto"/>
        <w:ind w:right="-141"/>
        <w:rPr>
          <w:sz w:val="24"/>
          <w:szCs w:val="24"/>
        </w:rPr>
      </w:pPr>
    </w:p>
    <w:p w14:paraId="5E739A50" w14:textId="77777777" w:rsidR="00EB3F8C" w:rsidRDefault="00EB3F8C" w:rsidP="00EB3F8C">
      <w:pPr>
        <w:spacing w:line="360" w:lineRule="auto"/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Дата: _____________________</w:t>
      </w:r>
    </w:p>
    <w:p w14:paraId="13F3E813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0F1AE1CB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1554E7C4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754BF476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7DEE3DC9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37C55004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279B7701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12313B21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05B62BB2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38B702D0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5FF3B369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2336B8C9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055BB13E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29AB502C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2C2F67C0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31ABFA55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2DAF5098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39B39629" w14:textId="77777777" w:rsidR="00EB3F8C" w:rsidRDefault="00EB3F8C" w:rsidP="00EB3F8C">
      <w:pPr>
        <w:spacing w:line="360" w:lineRule="auto"/>
        <w:ind w:right="-141"/>
        <w:jc w:val="right"/>
        <w:rPr>
          <w:sz w:val="24"/>
          <w:szCs w:val="24"/>
        </w:rPr>
      </w:pPr>
    </w:p>
    <w:p w14:paraId="39946C8D" w14:textId="77777777" w:rsidR="00EB3F8C" w:rsidRDefault="00EB3F8C" w:rsidP="00EB3F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 w:clear="all"/>
      </w:r>
    </w:p>
    <w:p w14:paraId="0E1525E8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3</w:t>
      </w:r>
    </w:p>
    <w:p w14:paraId="5C5BF019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4E16DF79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5E88107A" w14:textId="77777777" w:rsidR="00EB3F8C" w:rsidRDefault="00EB3F8C" w:rsidP="00EB3F8C">
      <w:pPr>
        <w:jc w:val="right"/>
        <w:rPr>
          <w:color w:val="000000"/>
          <w:sz w:val="27"/>
          <w:szCs w:val="27"/>
        </w:rPr>
      </w:pPr>
    </w:p>
    <w:p w14:paraId="24ED0B43" w14:textId="77777777" w:rsidR="00EB3F8C" w:rsidRDefault="00EB3F8C" w:rsidP="00EB3F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ИНСТРУКТАЖ</w:t>
      </w:r>
    </w:p>
    <w:p w14:paraId="34D5D53E" w14:textId="77777777" w:rsidR="00EB3F8C" w:rsidRDefault="00EB3F8C" w:rsidP="00EB3F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мерам безопасности и ведомость ознакомления с инструктажем </w:t>
      </w:r>
    </w:p>
    <w:p w14:paraId="0A628571" w14:textId="77777777" w:rsidR="00EB3F8C" w:rsidRDefault="00EB3F8C" w:rsidP="00EB3F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технике безопасности при проведении практического этапа турнира «Эволюция оружия»</w:t>
      </w:r>
    </w:p>
    <w:p w14:paraId="00A5F255" w14:textId="77777777" w:rsidR="00EB3F8C" w:rsidRDefault="00EB3F8C" w:rsidP="00EB3F8C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86"/>
        <w:gridCol w:w="2038"/>
        <w:gridCol w:w="1416"/>
        <w:gridCol w:w="2038"/>
        <w:gridCol w:w="1954"/>
      </w:tblGrid>
      <w:tr w:rsidR="00EB3F8C" w14:paraId="529B67E7" w14:textId="77777777" w:rsidTr="00464960">
        <w:tc>
          <w:tcPr>
            <w:tcW w:w="568" w:type="dxa"/>
          </w:tcPr>
          <w:p w14:paraId="794E55C8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86" w:type="dxa"/>
          </w:tcPr>
          <w:p w14:paraId="4D3DCE9F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инструктируемого</w:t>
            </w:r>
          </w:p>
        </w:tc>
        <w:tc>
          <w:tcPr>
            <w:tcW w:w="2038" w:type="dxa"/>
          </w:tcPr>
          <w:p w14:paraId="572C7D9B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должность, инструктирующего</w:t>
            </w:r>
          </w:p>
        </w:tc>
        <w:tc>
          <w:tcPr>
            <w:tcW w:w="1416" w:type="dxa"/>
          </w:tcPr>
          <w:p w14:paraId="60DB86F6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проведения инструктажа</w:t>
            </w:r>
          </w:p>
        </w:tc>
        <w:tc>
          <w:tcPr>
            <w:tcW w:w="2038" w:type="dxa"/>
          </w:tcPr>
          <w:p w14:paraId="60D57B88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инструктирующего</w:t>
            </w:r>
          </w:p>
        </w:tc>
        <w:tc>
          <w:tcPr>
            <w:tcW w:w="1954" w:type="dxa"/>
          </w:tcPr>
          <w:p w14:paraId="78F10D62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инструктируемого</w:t>
            </w:r>
          </w:p>
        </w:tc>
      </w:tr>
      <w:tr w:rsidR="00EB3F8C" w14:paraId="74AC4D95" w14:textId="77777777" w:rsidTr="00464960">
        <w:tc>
          <w:tcPr>
            <w:tcW w:w="568" w:type="dxa"/>
          </w:tcPr>
          <w:p w14:paraId="2EEDFA23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86" w:type="dxa"/>
          </w:tcPr>
          <w:p w14:paraId="7AA1D5CC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2D93DF15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CE1F8BB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240FD814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EE14F4F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F8C" w14:paraId="5D414629" w14:textId="77777777" w:rsidTr="00464960">
        <w:tc>
          <w:tcPr>
            <w:tcW w:w="568" w:type="dxa"/>
          </w:tcPr>
          <w:p w14:paraId="11293CB3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14:paraId="760A6455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7B811C2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B8E0323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521B3061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81BCAD5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F8C" w14:paraId="47AF861D" w14:textId="77777777" w:rsidTr="00464960">
        <w:tc>
          <w:tcPr>
            <w:tcW w:w="568" w:type="dxa"/>
          </w:tcPr>
          <w:p w14:paraId="2C2D8B9B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86" w:type="dxa"/>
          </w:tcPr>
          <w:p w14:paraId="6A5184AF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545C236F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DC84ECF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38845436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479F5C94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F8C" w14:paraId="6CA435FF" w14:textId="77777777" w:rsidTr="00464960">
        <w:tc>
          <w:tcPr>
            <w:tcW w:w="568" w:type="dxa"/>
          </w:tcPr>
          <w:p w14:paraId="33B8D30A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86" w:type="dxa"/>
          </w:tcPr>
          <w:p w14:paraId="5484EB91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A4DF7B7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C24D961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5CB45D64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E6FA89D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F8C" w14:paraId="083D5B46" w14:textId="77777777" w:rsidTr="00464960">
        <w:tc>
          <w:tcPr>
            <w:tcW w:w="568" w:type="dxa"/>
          </w:tcPr>
          <w:p w14:paraId="72B862DB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86" w:type="dxa"/>
          </w:tcPr>
          <w:p w14:paraId="26B56911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188C6E3F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E6E1BC9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412CD100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F5AC4D0" w14:textId="77777777" w:rsidR="00EB3F8C" w:rsidRDefault="00EB3F8C" w:rsidP="004649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4E33BB6" w14:textId="77777777" w:rsidR="00EB3F8C" w:rsidRDefault="00EB3F8C" w:rsidP="00EB3F8C">
      <w:pPr>
        <w:jc w:val="center"/>
        <w:rPr>
          <w:color w:val="000000"/>
          <w:sz w:val="28"/>
          <w:szCs w:val="28"/>
        </w:rPr>
      </w:pPr>
    </w:p>
    <w:p w14:paraId="0C768033" w14:textId="77777777" w:rsidR="00EB3F8C" w:rsidRDefault="00EB3F8C" w:rsidP="00EB3F8C">
      <w:pPr>
        <w:ind w:right="-141"/>
        <w:rPr>
          <w:sz w:val="24"/>
          <w:szCs w:val="24"/>
        </w:rPr>
      </w:pPr>
      <w:r>
        <w:rPr>
          <w:sz w:val="24"/>
          <w:szCs w:val="24"/>
        </w:rPr>
        <w:t>Руководитель команды: _____________________________ «___» ____________ 2025 г.</w:t>
      </w:r>
    </w:p>
    <w:p w14:paraId="3920D827" w14:textId="77777777" w:rsidR="00EB3F8C" w:rsidRDefault="00EB3F8C" w:rsidP="00EB3F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</w:rPr>
        <w:t xml:space="preserve">      </w:t>
      </w:r>
    </w:p>
    <w:p w14:paraId="3C112FC7" w14:textId="77777777" w:rsidR="00EB3F8C" w:rsidRDefault="00EB3F8C" w:rsidP="00EB3F8C">
      <w:pPr>
        <w:jc w:val="center"/>
        <w:rPr>
          <w:color w:val="000000"/>
          <w:sz w:val="28"/>
          <w:szCs w:val="28"/>
        </w:rPr>
      </w:pPr>
    </w:p>
    <w:p w14:paraId="7A62B670" w14:textId="77777777" w:rsidR="00EB3F8C" w:rsidRDefault="00EB3F8C" w:rsidP="00EB3F8C">
      <w:pPr>
        <w:jc w:val="right"/>
        <w:rPr>
          <w:color w:val="000000"/>
        </w:rPr>
      </w:pPr>
    </w:p>
    <w:p w14:paraId="37FDDC07" w14:textId="77777777" w:rsidR="00EB3F8C" w:rsidRDefault="00EB3F8C" w:rsidP="00EB3F8C">
      <w:pPr>
        <w:jc w:val="right"/>
        <w:rPr>
          <w:color w:val="000000"/>
        </w:rPr>
      </w:pPr>
    </w:p>
    <w:p w14:paraId="20EEBD67" w14:textId="77777777" w:rsidR="00EB3F8C" w:rsidRDefault="00EB3F8C" w:rsidP="00EB3F8C">
      <w:pPr>
        <w:jc w:val="right"/>
        <w:rPr>
          <w:color w:val="000000"/>
        </w:rPr>
      </w:pPr>
    </w:p>
    <w:p w14:paraId="01E4EF7D" w14:textId="77777777" w:rsidR="00EB3F8C" w:rsidRDefault="00EB3F8C" w:rsidP="00EB3F8C">
      <w:pPr>
        <w:jc w:val="right"/>
        <w:rPr>
          <w:color w:val="000000"/>
        </w:rPr>
      </w:pPr>
    </w:p>
    <w:p w14:paraId="46C4446F" w14:textId="77777777" w:rsidR="00EB3F8C" w:rsidRDefault="00EB3F8C" w:rsidP="00EB3F8C">
      <w:pPr>
        <w:jc w:val="right"/>
        <w:rPr>
          <w:color w:val="000000"/>
        </w:rPr>
      </w:pPr>
    </w:p>
    <w:p w14:paraId="72822EBD" w14:textId="77777777" w:rsidR="00EB3F8C" w:rsidRDefault="00EB3F8C" w:rsidP="00EB3F8C">
      <w:pPr>
        <w:jc w:val="right"/>
        <w:rPr>
          <w:color w:val="000000"/>
        </w:rPr>
      </w:pPr>
    </w:p>
    <w:p w14:paraId="07480665" w14:textId="77777777" w:rsidR="00EB3F8C" w:rsidRDefault="00EB3F8C" w:rsidP="00EB3F8C">
      <w:pPr>
        <w:jc w:val="right"/>
        <w:rPr>
          <w:color w:val="000000"/>
        </w:rPr>
      </w:pPr>
    </w:p>
    <w:p w14:paraId="7129FC5F" w14:textId="77777777" w:rsidR="00EB3F8C" w:rsidRDefault="00EB3F8C" w:rsidP="00EB3F8C">
      <w:pPr>
        <w:jc w:val="right"/>
        <w:rPr>
          <w:color w:val="000000"/>
        </w:rPr>
      </w:pPr>
    </w:p>
    <w:p w14:paraId="72C3C4BD" w14:textId="77777777" w:rsidR="00EB3F8C" w:rsidRDefault="00EB3F8C" w:rsidP="00EB3F8C">
      <w:pPr>
        <w:jc w:val="right"/>
        <w:rPr>
          <w:color w:val="000000"/>
        </w:rPr>
      </w:pPr>
    </w:p>
    <w:p w14:paraId="5B5F8D28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7BB7132A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39673815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47DF40FD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5ACD0F10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07C7BAE6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1459B41E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505F9CF8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7F15A72A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7CBAE4A0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28E1BD65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772B9B7D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5EF8F568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0FEB7F4F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587FBC16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375F6F49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633D0E72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38601DD5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5A6535DD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77D0560B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</w:p>
    <w:p w14:paraId="0E81E061" w14:textId="77777777" w:rsidR="00EB3F8C" w:rsidRDefault="00EB3F8C" w:rsidP="00EB3F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 w:clear="all"/>
      </w:r>
    </w:p>
    <w:p w14:paraId="2789B0CC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4</w:t>
      </w:r>
    </w:p>
    <w:p w14:paraId="6850477E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6AD38E41" w14:textId="77777777" w:rsidR="00EB3F8C" w:rsidRDefault="00EB3F8C" w:rsidP="00EB3F8C">
      <w:pPr>
        <w:jc w:val="right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51053984" w14:textId="77777777" w:rsidR="00EB3F8C" w:rsidRDefault="00EB3F8C" w:rsidP="00EB3F8C">
      <w:pPr>
        <w:rPr>
          <w:color w:val="000000"/>
          <w:sz w:val="27"/>
          <w:szCs w:val="27"/>
        </w:rPr>
      </w:pPr>
    </w:p>
    <w:p w14:paraId="507C57FE" w14:textId="77777777" w:rsidR="00EB3F8C" w:rsidRDefault="00EB3F8C" w:rsidP="00EB3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</w:t>
      </w:r>
    </w:p>
    <w:p w14:paraId="4D487959" w14:textId="77777777" w:rsidR="00EB3F8C" w:rsidRDefault="00EB3F8C" w:rsidP="00EB3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несовершеннолетнего в турнире Сургутского района </w:t>
      </w:r>
    </w:p>
    <w:p w14:paraId="70642F82" w14:textId="77777777" w:rsidR="00EB3F8C" w:rsidRDefault="00EB3F8C" w:rsidP="00EB3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«Эволюция оружия»</w:t>
      </w:r>
    </w:p>
    <w:p w14:paraId="4E7F88CF" w14:textId="77777777" w:rsidR="00EB3F8C" w:rsidRDefault="00EB3F8C" w:rsidP="00EB3F8C">
      <w:pPr>
        <w:jc w:val="center"/>
        <w:rPr>
          <w:b/>
          <w:sz w:val="24"/>
          <w:szCs w:val="24"/>
        </w:rPr>
      </w:pPr>
    </w:p>
    <w:p w14:paraId="0DB04D56" w14:textId="77777777" w:rsidR="00EB3F8C" w:rsidRDefault="00EB3F8C" w:rsidP="00EB3F8C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9597"/>
      </w:tblGrid>
      <w:tr w:rsidR="00EB3F8C" w14:paraId="6C66BFD3" w14:textId="77777777" w:rsidTr="00464960">
        <w:tc>
          <w:tcPr>
            <w:tcW w:w="574" w:type="dxa"/>
          </w:tcPr>
          <w:p w14:paraId="3F939171" w14:textId="77777777" w:rsidR="00EB3F8C" w:rsidRDefault="00EB3F8C" w:rsidP="00464960">
            <w:pPr>
              <w:widowControl w:val="0"/>
              <w:outlineLvl w:val="0"/>
              <w:rPr>
                <w:rFonts w:eastAsia="Albany AMT"/>
                <w:sz w:val="24"/>
                <w:szCs w:val="24"/>
              </w:rPr>
            </w:pPr>
            <w:r>
              <w:rPr>
                <w:rFonts w:eastAsia="Albany AMT"/>
                <w:sz w:val="24"/>
                <w:szCs w:val="24"/>
              </w:rPr>
              <w:t>Я,</w:t>
            </w:r>
          </w:p>
        </w:tc>
        <w:tc>
          <w:tcPr>
            <w:tcW w:w="95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B3F748B" w14:textId="77777777" w:rsidR="00EB3F8C" w:rsidRDefault="00EB3F8C" w:rsidP="00464960">
            <w:pPr>
              <w:widowControl w:val="0"/>
              <w:jc w:val="right"/>
              <w:outlineLvl w:val="0"/>
              <w:rPr>
                <w:rFonts w:eastAsia="Albany AMT"/>
                <w:sz w:val="24"/>
                <w:szCs w:val="24"/>
              </w:rPr>
            </w:pPr>
          </w:p>
        </w:tc>
      </w:tr>
      <w:tr w:rsidR="00EB3F8C" w14:paraId="1213057B" w14:textId="77777777" w:rsidTr="00464960">
        <w:tc>
          <w:tcPr>
            <w:tcW w:w="10171" w:type="dxa"/>
            <w:gridSpan w:val="2"/>
          </w:tcPr>
          <w:p w14:paraId="3CD9FEDC" w14:textId="77777777" w:rsidR="00EB3F8C" w:rsidRDefault="00EB3F8C" w:rsidP="00464960">
            <w:pPr>
              <w:widowControl w:val="0"/>
              <w:jc w:val="center"/>
              <w:rPr>
                <w:rFonts w:eastAsia="Albany AMT"/>
                <w:sz w:val="22"/>
                <w:szCs w:val="24"/>
                <w:vertAlign w:val="superscript"/>
              </w:rPr>
            </w:pPr>
            <w:r>
              <w:rPr>
                <w:rFonts w:eastAsia="Albany AMT"/>
                <w:sz w:val="22"/>
                <w:szCs w:val="24"/>
                <w:vertAlign w:val="superscript"/>
              </w:rPr>
              <w:t>(Ф. И. О. родителя/законного представителя)</w:t>
            </w:r>
          </w:p>
        </w:tc>
      </w:tr>
    </w:tbl>
    <w:p w14:paraId="7EC60510" w14:textId="77777777" w:rsidR="00EB3F8C" w:rsidRDefault="00EB3F8C" w:rsidP="00EB3F8C">
      <w:pPr>
        <w:rPr>
          <w:sz w:val="24"/>
          <w:szCs w:val="24"/>
        </w:rPr>
      </w:pPr>
      <w:r>
        <w:rPr>
          <w:rFonts w:eastAsia="Albany AMT"/>
          <w:sz w:val="24"/>
          <w:szCs w:val="24"/>
        </w:rPr>
        <w:t xml:space="preserve">(отец, мать, законный представитель </w:t>
      </w:r>
      <w:r>
        <w:rPr>
          <w:sz w:val="28"/>
          <w:szCs w:val="28"/>
        </w:rPr>
        <w:t>–</w:t>
      </w:r>
      <w:r>
        <w:rPr>
          <w:rFonts w:eastAsia="Albany AMT"/>
          <w:sz w:val="24"/>
          <w:szCs w:val="24"/>
        </w:rPr>
        <w:t xml:space="preserve"> </w:t>
      </w:r>
      <w:r>
        <w:rPr>
          <w:sz w:val="24"/>
          <w:szCs w:val="24"/>
        </w:rPr>
        <w:t>нужное подчеркнуть) настоящим даю согласие на участие несовершеннолетнего сына/дочери (опекаемого):</w:t>
      </w:r>
    </w:p>
    <w:tbl>
      <w:tblPr>
        <w:tblW w:w="10163" w:type="dxa"/>
        <w:tblLook w:val="04A0" w:firstRow="1" w:lastRow="0" w:firstColumn="1" w:lastColumn="0" w:noHBand="0" w:noVBand="1"/>
      </w:tblPr>
      <w:tblGrid>
        <w:gridCol w:w="7479"/>
        <w:gridCol w:w="284"/>
        <w:gridCol w:w="593"/>
        <w:gridCol w:w="1807"/>
      </w:tblGrid>
      <w:tr w:rsidR="00EB3F8C" w14:paraId="62D2F4CD" w14:textId="77777777" w:rsidTr="00464960">
        <w:tc>
          <w:tcPr>
            <w:tcW w:w="74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DBD3EA9" w14:textId="77777777" w:rsidR="00EB3F8C" w:rsidRDefault="00EB3F8C" w:rsidP="004649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0199903" w14:textId="77777777" w:rsidR="00EB3F8C" w:rsidRDefault="00EB3F8C" w:rsidP="00464960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0FC3BB" w14:textId="77777777" w:rsidR="00EB3F8C" w:rsidRDefault="00EB3F8C" w:rsidP="00464960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34D4CD41" w14:textId="77777777" w:rsidR="00EB3F8C" w:rsidRDefault="00EB3F8C" w:rsidP="0046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рождения</w:t>
            </w:r>
          </w:p>
        </w:tc>
      </w:tr>
      <w:tr w:rsidR="00EB3F8C" w14:paraId="67C3930B" w14:textId="77777777" w:rsidTr="00464960">
        <w:tc>
          <w:tcPr>
            <w:tcW w:w="747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065388" w14:textId="77777777" w:rsidR="00EB3F8C" w:rsidRDefault="00EB3F8C" w:rsidP="00464960">
            <w:pPr>
              <w:jc w:val="center"/>
              <w:rPr>
                <w:sz w:val="22"/>
                <w:szCs w:val="24"/>
                <w:vertAlign w:val="superscript"/>
              </w:rPr>
            </w:pPr>
            <w:r>
              <w:rPr>
                <w:sz w:val="22"/>
                <w:szCs w:val="24"/>
                <w:vertAlign w:val="superscript"/>
              </w:rPr>
              <w:t>ФИО участника полностью</w:t>
            </w:r>
          </w:p>
        </w:tc>
        <w:tc>
          <w:tcPr>
            <w:tcW w:w="2684" w:type="dxa"/>
            <w:gridSpan w:val="3"/>
          </w:tcPr>
          <w:p w14:paraId="57BF7A4C" w14:textId="77777777" w:rsidR="00EB3F8C" w:rsidRDefault="00EB3F8C" w:rsidP="00464960">
            <w:pPr>
              <w:rPr>
                <w:sz w:val="22"/>
                <w:szCs w:val="24"/>
                <w:vertAlign w:val="superscript"/>
              </w:rPr>
            </w:pPr>
          </w:p>
        </w:tc>
      </w:tr>
    </w:tbl>
    <w:p w14:paraId="54ECFA3E" w14:textId="77777777" w:rsidR="00EB3F8C" w:rsidRDefault="00EB3F8C" w:rsidP="00EB3F8C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турнире между молодёжными центрами Сургутского района «Эволюция оружия».</w:t>
      </w:r>
    </w:p>
    <w:p w14:paraId="2248EFEC" w14:textId="77777777" w:rsidR="00EB3F8C" w:rsidRDefault="00EB3F8C" w:rsidP="00EB3F8C">
      <w:pPr>
        <w:rPr>
          <w:sz w:val="24"/>
          <w:szCs w:val="24"/>
        </w:rPr>
      </w:pPr>
      <w:r>
        <w:rPr>
          <w:sz w:val="24"/>
          <w:szCs w:val="24"/>
        </w:rPr>
        <w:t>С Положением Турнира ознакомлен. Мне и моему ребёнку разъяснены и понятны техника безопасности при участии в Турнире.</w:t>
      </w:r>
    </w:p>
    <w:p w14:paraId="6328EA94" w14:textId="77777777" w:rsidR="00EB3F8C" w:rsidRDefault="00EB3F8C" w:rsidP="00EB3F8C">
      <w:pPr>
        <w:jc w:val="left"/>
        <w:rPr>
          <w:sz w:val="24"/>
          <w:szCs w:val="24"/>
        </w:rPr>
      </w:pPr>
    </w:p>
    <w:p w14:paraId="33BC124C" w14:textId="77777777" w:rsidR="00EB3F8C" w:rsidRDefault="00EB3F8C" w:rsidP="00EB3F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Отец/ Мать/ Законный представитель </w:t>
      </w:r>
    </w:p>
    <w:p w14:paraId="5116C1FA" w14:textId="77777777" w:rsidR="00EB3F8C" w:rsidRDefault="00EB3F8C" w:rsidP="00EB3F8C">
      <w:pPr>
        <w:jc w:val="left"/>
        <w:rPr>
          <w:sz w:val="24"/>
          <w:szCs w:val="24"/>
        </w:rPr>
      </w:pPr>
    </w:p>
    <w:p w14:paraId="711C81E3" w14:textId="77777777" w:rsidR="00EB3F8C" w:rsidRDefault="00EB3F8C" w:rsidP="00EB3F8C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_____________________________________________________________/_______________ /</w:t>
      </w:r>
    </w:p>
    <w:p w14:paraId="6DAFDB25" w14:textId="77777777" w:rsidR="00EB3F8C" w:rsidRDefault="00EB3F8C" w:rsidP="00EB3F8C">
      <w:pPr>
        <w:jc w:val="left"/>
        <w:rPr>
          <w:sz w:val="22"/>
          <w:szCs w:val="22"/>
          <w:vertAlign w:val="superscript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2"/>
          <w:szCs w:val="22"/>
          <w:vertAlign w:val="superscript"/>
        </w:rPr>
        <w:t xml:space="preserve">    (Ф.И.О.)                                                                                                                            (Подпись)</w:t>
      </w:r>
    </w:p>
    <w:p w14:paraId="0E771A0C" w14:textId="77777777" w:rsidR="00EB3F8C" w:rsidRDefault="00EB3F8C" w:rsidP="00EB3F8C">
      <w:pPr>
        <w:jc w:val="left"/>
        <w:rPr>
          <w:sz w:val="24"/>
          <w:szCs w:val="24"/>
        </w:rPr>
      </w:pPr>
    </w:p>
    <w:p w14:paraId="0A2EFEBA" w14:textId="77777777" w:rsidR="00EB3F8C" w:rsidRDefault="00EB3F8C" w:rsidP="00EB3F8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«___» _______________ 2025 г.</w:t>
      </w:r>
    </w:p>
    <w:p w14:paraId="47EEDA2B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31349118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48AF07A8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7DC58BDF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1E93F408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2D05A0DD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4BF8FC7A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29FAA505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0F997C59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0E441968" w14:textId="77777777" w:rsidR="00EB3F8C" w:rsidRDefault="00EB3F8C" w:rsidP="00EB3F8C">
      <w:pPr>
        <w:spacing w:before="100" w:beforeAutospacing="1" w:after="100" w:afterAutospacing="1"/>
        <w:jc w:val="right"/>
        <w:rPr>
          <w:b/>
          <w:color w:val="000000"/>
          <w:sz w:val="27"/>
          <w:szCs w:val="27"/>
        </w:rPr>
      </w:pPr>
    </w:p>
    <w:p w14:paraId="658F71A9" w14:textId="77777777" w:rsidR="00EB3F8C" w:rsidRDefault="00EB3F8C" w:rsidP="00EB3F8C">
      <w:pPr>
        <w:spacing w:before="100" w:beforeAutospacing="1" w:after="100" w:afterAutospacing="1"/>
        <w:jc w:val="right"/>
        <w:rPr>
          <w:b/>
          <w:bCs/>
          <w:color w:val="000000"/>
          <w:sz w:val="27"/>
          <w:szCs w:val="27"/>
        </w:rPr>
      </w:pPr>
    </w:p>
    <w:p w14:paraId="4B085A27" w14:textId="77777777" w:rsidR="00EB3F8C" w:rsidRDefault="00EB3F8C" w:rsidP="00EB3F8C">
      <w:pPr>
        <w:spacing w:before="100" w:beforeAutospacing="1" w:after="100" w:afterAutospacing="1"/>
        <w:jc w:val="right"/>
        <w:rPr>
          <w:b/>
          <w:bCs/>
          <w:color w:val="000000"/>
          <w:sz w:val="27"/>
          <w:szCs w:val="27"/>
        </w:rPr>
      </w:pPr>
    </w:p>
    <w:p w14:paraId="1A776A61" w14:textId="01E0D3A4" w:rsidR="00EB3F8C" w:rsidRDefault="00EB3F8C" w:rsidP="00EB3F8C">
      <w:pPr>
        <w:jc w:val="right"/>
        <w:rPr>
          <w:b/>
          <w:color w:val="000000"/>
          <w:sz w:val="27"/>
          <w:szCs w:val="27"/>
        </w:rPr>
      </w:pPr>
    </w:p>
    <w:p w14:paraId="2923F1F4" w14:textId="77777777" w:rsidR="0056352F" w:rsidRDefault="0056352F" w:rsidP="00EB3F8C">
      <w:pPr>
        <w:jc w:val="right"/>
        <w:rPr>
          <w:b/>
          <w:color w:val="000000"/>
          <w:sz w:val="27"/>
          <w:szCs w:val="27"/>
        </w:rPr>
      </w:pPr>
    </w:p>
    <w:p w14:paraId="7238C767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5</w:t>
      </w:r>
    </w:p>
    <w:p w14:paraId="0746B528" w14:textId="77777777" w:rsidR="00EB3F8C" w:rsidRDefault="00EB3F8C" w:rsidP="00EB3F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положению о проведении турнира</w:t>
      </w:r>
    </w:p>
    <w:p w14:paraId="3EA06106" w14:textId="77777777" w:rsidR="00EB3F8C" w:rsidRDefault="00EB3F8C" w:rsidP="00EB3F8C">
      <w:pPr>
        <w:jc w:val="right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Сургутского района «Эволюция оружия»</w:t>
      </w:r>
    </w:p>
    <w:p w14:paraId="29B70470" w14:textId="77777777" w:rsidR="00EB3F8C" w:rsidRDefault="00EB3F8C" w:rsidP="00EB3F8C">
      <w:pPr>
        <w:jc w:val="center"/>
        <w:rPr>
          <w:sz w:val="28"/>
          <w:szCs w:val="28"/>
        </w:rPr>
      </w:pPr>
    </w:p>
    <w:p w14:paraId="6D320DAF" w14:textId="77777777" w:rsidR="00EB3F8C" w:rsidRDefault="00EB3F8C" w:rsidP="00EB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3443D9FA" w14:textId="77777777" w:rsidR="00EB3F8C" w:rsidRDefault="00EB3F8C" w:rsidP="00EB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персональных данных во исполнение требований </w:t>
      </w:r>
    </w:p>
    <w:p w14:paraId="2A0E18C6" w14:textId="77777777" w:rsidR="00EB3F8C" w:rsidRDefault="00EB3F8C" w:rsidP="00EB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Закона «О персональных данных» </w:t>
      </w:r>
    </w:p>
    <w:p w14:paraId="79D92C4F" w14:textId="77777777" w:rsidR="00EB3F8C" w:rsidRDefault="00EB3F8C" w:rsidP="00EB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 июля 2006 г. N 152-ФЗ </w:t>
      </w:r>
    </w:p>
    <w:p w14:paraId="1B85BE60" w14:textId="77777777" w:rsidR="00EB3F8C" w:rsidRDefault="00EB3F8C" w:rsidP="00EB3F8C">
      <w:pPr>
        <w:jc w:val="center"/>
        <w:rPr>
          <w:sz w:val="28"/>
          <w:szCs w:val="28"/>
        </w:rPr>
      </w:pPr>
    </w:p>
    <w:p w14:paraId="74E51D19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______________________________________________________________________________</w:t>
      </w:r>
    </w:p>
    <w:p w14:paraId="149A3914" w14:textId="77777777" w:rsidR="00EB3F8C" w:rsidRDefault="00EB3F8C" w:rsidP="00EB3F8C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 И. О.)</w:t>
      </w:r>
    </w:p>
    <w:p w14:paraId="7B8C6471" w14:textId="77777777" w:rsidR="00EB3F8C" w:rsidRDefault="00EB3F8C" w:rsidP="00EB3F8C">
      <w:pPr>
        <w:jc w:val="left"/>
        <w:rPr>
          <w:sz w:val="26"/>
          <w:szCs w:val="26"/>
        </w:rPr>
      </w:pP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рождения, </w:t>
      </w:r>
      <w:r>
        <w:rPr>
          <w:sz w:val="26"/>
          <w:szCs w:val="26"/>
        </w:rPr>
        <w:tab/>
        <w:t>паспорт__________№__________, выдан __________________________,</w:t>
      </w:r>
    </w:p>
    <w:p w14:paraId="53F63B62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</w:t>
      </w:r>
    </w:p>
    <w:p w14:paraId="28511404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даю согласие муниципальному автономному учреждению Сургутского района «Районный молодёжный центр» (адрес местонахождения: г. п. Белый Яр, ул. Лесная 9/2), в лице директора Ескиной Светлане Анатольевне на обработку персональных данных (фамилия, имя, отчество в родительном падеже, дата рождения, данные паспорта, домашний адрес, место учёбы) моего ребёнка</w:t>
      </w:r>
    </w:p>
    <w:p w14:paraId="4979A921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______________________________________________________________________________</w:t>
      </w:r>
    </w:p>
    <w:p w14:paraId="5B5A425C" w14:textId="77777777" w:rsidR="00EB3F8C" w:rsidRDefault="00EB3F8C" w:rsidP="00EB3F8C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(Ф.И.О.)</w:t>
      </w:r>
    </w:p>
    <w:p w14:paraId="30B0A86D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с целью осуществления взаимоотношений, связанных с проведением районного Турнира Сургутского района «Эволюция оружия» в соответствии с законодательством РФ.</w:t>
      </w:r>
    </w:p>
    <w:p w14:paraId="043A31BF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</w:t>
      </w:r>
    </w:p>
    <w:p w14:paraId="47931F30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до окончания проведения мероприятия и в течение срока хранения документов в МАУ «РМЦ». </w:t>
      </w:r>
    </w:p>
    <w:p w14:paraId="7220541E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В случае неправомерного использования предоставленных персональных данных согласие отзывается письменным заявлением.</w:t>
      </w:r>
    </w:p>
    <w:p w14:paraId="5D480160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2E69B118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Ф.И.О. _______________________________ подпись _________________</w:t>
      </w:r>
    </w:p>
    <w:p w14:paraId="27BBAACE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65946671" w14:textId="77777777" w:rsidR="00EB3F8C" w:rsidRDefault="00EB3F8C" w:rsidP="00EB3F8C">
      <w:pPr>
        <w:rPr>
          <w:sz w:val="26"/>
          <w:szCs w:val="26"/>
        </w:rPr>
      </w:pPr>
      <w:r>
        <w:rPr>
          <w:sz w:val="26"/>
          <w:szCs w:val="26"/>
        </w:rPr>
        <w:t>«___» ___________ 2025 г.</w:t>
      </w:r>
    </w:p>
    <w:p w14:paraId="736F9416" w14:textId="57AF7CB8" w:rsidR="00E605B0" w:rsidRPr="00EB3F8C" w:rsidRDefault="00E605B0" w:rsidP="00EB3F8C"/>
    <w:sectPr w:rsidR="00E605B0" w:rsidRPr="00EB3F8C" w:rsidSect="0014534A">
      <w:pgSz w:w="11906" w:h="16838"/>
      <w:pgMar w:top="709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92"/>
        </w:tabs>
        <w:ind w:left="1572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49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492"/>
        </w:tabs>
        <w:ind w:left="229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2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"/>
        </w:tabs>
        <w:ind w:left="3012" w:hanging="21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4B37DA5"/>
    <w:multiLevelType w:val="multilevel"/>
    <w:tmpl w:val="5C6400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D82F61"/>
    <w:multiLevelType w:val="hybridMultilevel"/>
    <w:tmpl w:val="AF4EE8FC"/>
    <w:lvl w:ilvl="0" w:tplc="78D4C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E7BFB"/>
    <w:multiLevelType w:val="multilevel"/>
    <w:tmpl w:val="550A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25A2D02"/>
    <w:multiLevelType w:val="hybridMultilevel"/>
    <w:tmpl w:val="B12A11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27DF426F"/>
    <w:multiLevelType w:val="multilevel"/>
    <w:tmpl w:val="D3AAA4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9C651C3"/>
    <w:multiLevelType w:val="hybridMultilevel"/>
    <w:tmpl w:val="C69AB3C8"/>
    <w:lvl w:ilvl="0" w:tplc="E9E69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DC6032"/>
    <w:multiLevelType w:val="multilevel"/>
    <w:tmpl w:val="AD484E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DB3E4A"/>
    <w:multiLevelType w:val="multilevel"/>
    <w:tmpl w:val="D252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4490E0A"/>
    <w:multiLevelType w:val="multilevel"/>
    <w:tmpl w:val="F756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7085D1D"/>
    <w:multiLevelType w:val="multilevel"/>
    <w:tmpl w:val="B8DAF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8874EEB"/>
    <w:multiLevelType w:val="multilevel"/>
    <w:tmpl w:val="9EB4F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32052D"/>
    <w:multiLevelType w:val="multilevel"/>
    <w:tmpl w:val="5E3CB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B462A02"/>
    <w:multiLevelType w:val="hybridMultilevel"/>
    <w:tmpl w:val="AD60E68C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F13320"/>
    <w:multiLevelType w:val="multilevel"/>
    <w:tmpl w:val="DBA874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F1D60EB"/>
    <w:multiLevelType w:val="multilevel"/>
    <w:tmpl w:val="FB8AA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2E67A85"/>
    <w:multiLevelType w:val="multilevel"/>
    <w:tmpl w:val="2E1A1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3F65B2D"/>
    <w:multiLevelType w:val="hybridMultilevel"/>
    <w:tmpl w:val="2360A4A8"/>
    <w:lvl w:ilvl="0" w:tplc="866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63655A"/>
    <w:multiLevelType w:val="multilevel"/>
    <w:tmpl w:val="F756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D054EC7"/>
    <w:multiLevelType w:val="multilevel"/>
    <w:tmpl w:val="A532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DA72245"/>
    <w:multiLevelType w:val="multilevel"/>
    <w:tmpl w:val="B04CC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DFB2706"/>
    <w:multiLevelType w:val="hybridMultilevel"/>
    <w:tmpl w:val="9D4E5E52"/>
    <w:lvl w:ilvl="0" w:tplc="779ABAAA">
      <w:start w:val="6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A7E29"/>
    <w:multiLevelType w:val="hybridMultilevel"/>
    <w:tmpl w:val="5B6EDF68"/>
    <w:lvl w:ilvl="0" w:tplc="866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030A5"/>
    <w:multiLevelType w:val="hybridMultilevel"/>
    <w:tmpl w:val="D894316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A816C3"/>
    <w:multiLevelType w:val="multilevel"/>
    <w:tmpl w:val="9DE49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A7F662F"/>
    <w:multiLevelType w:val="multilevel"/>
    <w:tmpl w:val="ECB44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460D43"/>
    <w:multiLevelType w:val="multilevel"/>
    <w:tmpl w:val="6DB2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715464B2"/>
    <w:multiLevelType w:val="hybridMultilevel"/>
    <w:tmpl w:val="CC5A18D2"/>
    <w:lvl w:ilvl="0" w:tplc="2FD2D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D36B6"/>
    <w:multiLevelType w:val="hybridMultilevel"/>
    <w:tmpl w:val="3236A354"/>
    <w:lvl w:ilvl="0" w:tplc="654454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668EC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FC2BE5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13A51C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030997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2383E6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E2AFEB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6164D7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2FACC9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6BF3F73"/>
    <w:multiLevelType w:val="hybridMultilevel"/>
    <w:tmpl w:val="6E92320A"/>
    <w:lvl w:ilvl="0" w:tplc="5B9AB66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 w15:restartNumberingAfterBreak="0">
    <w:nsid w:val="76D778A5"/>
    <w:multiLevelType w:val="hybridMultilevel"/>
    <w:tmpl w:val="4D7283D6"/>
    <w:lvl w:ilvl="0" w:tplc="866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9418D7"/>
    <w:multiLevelType w:val="multilevel"/>
    <w:tmpl w:val="FA368826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FA66C7"/>
    <w:multiLevelType w:val="multilevel"/>
    <w:tmpl w:val="4FCCA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F117AD3"/>
    <w:multiLevelType w:val="multilevel"/>
    <w:tmpl w:val="F756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217620138">
    <w:abstractNumId w:val="8"/>
  </w:num>
  <w:num w:numId="2" w16cid:durableId="1467813482">
    <w:abstractNumId w:val="4"/>
  </w:num>
  <w:num w:numId="3" w16cid:durableId="960720165">
    <w:abstractNumId w:val="18"/>
  </w:num>
  <w:num w:numId="4" w16cid:durableId="1330601826">
    <w:abstractNumId w:val="29"/>
  </w:num>
  <w:num w:numId="5" w16cid:durableId="487287856">
    <w:abstractNumId w:val="26"/>
  </w:num>
  <w:num w:numId="6" w16cid:durableId="925188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25167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54605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500328">
    <w:abstractNumId w:val="26"/>
  </w:num>
  <w:num w:numId="10" w16cid:durableId="17621412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84946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8354322">
    <w:abstractNumId w:val="14"/>
  </w:num>
  <w:num w:numId="13" w16cid:durableId="954142004">
    <w:abstractNumId w:val="5"/>
  </w:num>
  <w:num w:numId="14" w16cid:durableId="1222593286">
    <w:abstractNumId w:val="24"/>
  </w:num>
  <w:num w:numId="15" w16cid:durableId="1899391810">
    <w:abstractNumId w:val="17"/>
  </w:num>
  <w:num w:numId="16" w16cid:durableId="1063334947">
    <w:abstractNumId w:val="16"/>
  </w:num>
  <w:num w:numId="17" w16cid:durableId="1425611551">
    <w:abstractNumId w:val="7"/>
  </w:num>
  <w:num w:numId="18" w16cid:durableId="2052655474">
    <w:abstractNumId w:val="33"/>
  </w:num>
  <w:num w:numId="19" w16cid:durableId="1297180255">
    <w:abstractNumId w:val="10"/>
  </w:num>
  <w:num w:numId="20" w16cid:durableId="863251314">
    <w:abstractNumId w:val="31"/>
  </w:num>
  <w:num w:numId="21" w16cid:durableId="1759593537">
    <w:abstractNumId w:val="22"/>
  </w:num>
  <w:num w:numId="22" w16cid:durableId="1786344260">
    <w:abstractNumId w:val="34"/>
  </w:num>
  <w:num w:numId="23" w16cid:durableId="1270622128">
    <w:abstractNumId w:val="20"/>
  </w:num>
  <w:num w:numId="24" w16cid:durableId="2126120526">
    <w:abstractNumId w:val="25"/>
  </w:num>
  <w:num w:numId="25" w16cid:durableId="881552966">
    <w:abstractNumId w:val="9"/>
  </w:num>
  <w:num w:numId="26" w16cid:durableId="65038461">
    <w:abstractNumId w:val="6"/>
  </w:num>
  <w:num w:numId="27" w16cid:durableId="470101668">
    <w:abstractNumId w:val="28"/>
  </w:num>
  <w:num w:numId="28" w16cid:durableId="1003246547">
    <w:abstractNumId w:val="11"/>
  </w:num>
  <w:num w:numId="29" w16cid:durableId="1973368558">
    <w:abstractNumId w:val="21"/>
  </w:num>
  <w:num w:numId="30" w16cid:durableId="520515398">
    <w:abstractNumId w:val="12"/>
  </w:num>
  <w:num w:numId="31" w16cid:durableId="1628243181">
    <w:abstractNumId w:val="37"/>
  </w:num>
  <w:num w:numId="32" w16cid:durableId="1062754457">
    <w:abstractNumId w:val="30"/>
  </w:num>
  <w:num w:numId="33" w16cid:durableId="1220045761">
    <w:abstractNumId w:val="32"/>
  </w:num>
  <w:num w:numId="34" w16cid:durableId="1049570549">
    <w:abstractNumId w:val="15"/>
  </w:num>
  <w:num w:numId="35" w16cid:durableId="2126796">
    <w:abstractNumId w:val="36"/>
  </w:num>
  <w:num w:numId="36" w16cid:durableId="285350630">
    <w:abstractNumId w:val="27"/>
  </w:num>
  <w:num w:numId="37" w16cid:durableId="1662003758">
    <w:abstractNumId w:val="23"/>
  </w:num>
  <w:num w:numId="38" w16cid:durableId="2159387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61"/>
    <w:rsid w:val="00000ECF"/>
    <w:rsid w:val="00003F78"/>
    <w:rsid w:val="000079A2"/>
    <w:rsid w:val="00007DD5"/>
    <w:rsid w:val="000131B8"/>
    <w:rsid w:val="00013682"/>
    <w:rsid w:val="000200A0"/>
    <w:rsid w:val="000226D7"/>
    <w:rsid w:val="000313EC"/>
    <w:rsid w:val="0003345F"/>
    <w:rsid w:val="000412AF"/>
    <w:rsid w:val="000424E3"/>
    <w:rsid w:val="00045F81"/>
    <w:rsid w:val="00046115"/>
    <w:rsid w:val="0004740C"/>
    <w:rsid w:val="00051CAB"/>
    <w:rsid w:val="000555D1"/>
    <w:rsid w:val="000579D4"/>
    <w:rsid w:val="000600EA"/>
    <w:rsid w:val="00060863"/>
    <w:rsid w:val="000636B9"/>
    <w:rsid w:val="00065650"/>
    <w:rsid w:val="00065E2C"/>
    <w:rsid w:val="00066D48"/>
    <w:rsid w:val="00071575"/>
    <w:rsid w:val="00071BBA"/>
    <w:rsid w:val="00080B06"/>
    <w:rsid w:val="00081BC9"/>
    <w:rsid w:val="00082D13"/>
    <w:rsid w:val="0008440A"/>
    <w:rsid w:val="00085AFB"/>
    <w:rsid w:val="00091839"/>
    <w:rsid w:val="0009388A"/>
    <w:rsid w:val="00095EE0"/>
    <w:rsid w:val="000A6BF8"/>
    <w:rsid w:val="000A779D"/>
    <w:rsid w:val="000C0046"/>
    <w:rsid w:val="000C0C97"/>
    <w:rsid w:val="000C10AD"/>
    <w:rsid w:val="000C669F"/>
    <w:rsid w:val="000C7B10"/>
    <w:rsid w:val="000D3706"/>
    <w:rsid w:val="000D51FC"/>
    <w:rsid w:val="000D7466"/>
    <w:rsid w:val="000E1261"/>
    <w:rsid w:val="000E2F11"/>
    <w:rsid w:val="000F157D"/>
    <w:rsid w:val="000F27EF"/>
    <w:rsid w:val="001045A3"/>
    <w:rsid w:val="001053B2"/>
    <w:rsid w:val="00112A32"/>
    <w:rsid w:val="00116E0B"/>
    <w:rsid w:val="001228AE"/>
    <w:rsid w:val="00135091"/>
    <w:rsid w:val="0013638E"/>
    <w:rsid w:val="00141F51"/>
    <w:rsid w:val="0014534A"/>
    <w:rsid w:val="00146361"/>
    <w:rsid w:val="001531F5"/>
    <w:rsid w:val="00161480"/>
    <w:rsid w:val="00161F9A"/>
    <w:rsid w:val="0016255D"/>
    <w:rsid w:val="00163DF3"/>
    <w:rsid w:val="001772C4"/>
    <w:rsid w:val="001806A7"/>
    <w:rsid w:val="001838E9"/>
    <w:rsid w:val="001904BD"/>
    <w:rsid w:val="0019248C"/>
    <w:rsid w:val="001959C1"/>
    <w:rsid w:val="001A01AC"/>
    <w:rsid w:val="001A1594"/>
    <w:rsid w:val="001A22DF"/>
    <w:rsid w:val="001A440C"/>
    <w:rsid w:val="001A46C1"/>
    <w:rsid w:val="001A4A97"/>
    <w:rsid w:val="001A6C4F"/>
    <w:rsid w:val="001A7A54"/>
    <w:rsid w:val="001A7F73"/>
    <w:rsid w:val="001B5A6F"/>
    <w:rsid w:val="001B5C75"/>
    <w:rsid w:val="001C1409"/>
    <w:rsid w:val="001C4650"/>
    <w:rsid w:val="001C6E82"/>
    <w:rsid w:val="001C77DA"/>
    <w:rsid w:val="001C7B10"/>
    <w:rsid w:val="001D04CB"/>
    <w:rsid w:val="001D14FA"/>
    <w:rsid w:val="001D2697"/>
    <w:rsid w:val="001D2B2F"/>
    <w:rsid w:val="001D31D8"/>
    <w:rsid w:val="001E0FEC"/>
    <w:rsid w:val="001E3877"/>
    <w:rsid w:val="001E63AA"/>
    <w:rsid w:val="001F7336"/>
    <w:rsid w:val="0020206D"/>
    <w:rsid w:val="0021000F"/>
    <w:rsid w:val="00222004"/>
    <w:rsid w:val="002235CF"/>
    <w:rsid w:val="002248AA"/>
    <w:rsid w:val="002308D8"/>
    <w:rsid w:val="00233039"/>
    <w:rsid w:val="00234F95"/>
    <w:rsid w:val="00243639"/>
    <w:rsid w:val="002439D1"/>
    <w:rsid w:val="002508D4"/>
    <w:rsid w:val="002527F3"/>
    <w:rsid w:val="0025715F"/>
    <w:rsid w:val="00257D3D"/>
    <w:rsid w:val="00260E0C"/>
    <w:rsid w:val="00281C2D"/>
    <w:rsid w:val="00290320"/>
    <w:rsid w:val="00292772"/>
    <w:rsid w:val="00293C88"/>
    <w:rsid w:val="002A016C"/>
    <w:rsid w:val="002A1197"/>
    <w:rsid w:val="002A4936"/>
    <w:rsid w:val="002A7364"/>
    <w:rsid w:val="002B2242"/>
    <w:rsid w:val="002B436E"/>
    <w:rsid w:val="002B515C"/>
    <w:rsid w:val="002B57CD"/>
    <w:rsid w:val="002B61B3"/>
    <w:rsid w:val="002B73AE"/>
    <w:rsid w:val="002B7C6F"/>
    <w:rsid w:val="002C082F"/>
    <w:rsid w:val="002C4EFF"/>
    <w:rsid w:val="002C77A0"/>
    <w:rsid w:val="002C79D0"/>
    <w:rsid w:val="002D0ECD"/>
    <w:rsid w:val="002D12A4"/>
    <w:rsid w:val="002E2BD7"/>
    <w:rsid w:val="002F25F6"/>
    <w:rsid w:val="002F35C7"/>
    <w:rsid w:val="002F4C16"/>
    <w:rsid w:val="002F5673"/>
    <w:rsid w:val="00300392"/>
    <w:rsid w:val="003023B7"/>
    <w:rsid w:val="00303C42"/>
    <w:rsid w:val="00304B86"/>
    <w:rsid w:val="0030501B"/>
    <w:rsid w:val="00305D01"/>
    <w:rsid w:val="003135C3"/>
    <w:rsid w:val="00313B30"/>
    <w:rsid w:val="00314DA7"/>
    <w:rsid w:val="003177C5"/>
    <w:rsid w:val="00321BA6"/>
    <w:rsid w:val="003231CB"/>
    <w:rsid w:val="00323AA3"/>
    <w:rsid w:val="003257AD"/>
    <w:rsid w:val="00330C0D"/>
    <w:rsid w:val="003327AE"/>
    <w:rsid w:val="00332C34"/>
    <w:rsid w:val="003344B0"/>
    <w:rsid w:val="00334A9E"/>
    <w:rsid w:val="0034325B"/>
    <w:rsid w:val="00351D94"/>
    <w:rsid w:val="00357EC6"/>
    <w:rsid w:val="00361148"/>
    <w:rsid w:val="003618C0"/>
    <w:rsid w:val="00367990"/>
    <w:rsid w:val="00373332"/>
    <w:rsid w:val="00374E2F"/>
    <w:rsid w:val="003765E2"/>
    <w:rsid w:val="0038513F"/>
    <w:rsid w:val="00392117"/>
    <w:rsid w:val="00397835"/>
    <w:rsid w:val="003A3E7E"/>
    <w:rsid w:val="003A433F"/>
    <w:rsid w:val="003B50F4"/>
    <w:rsid w:val="003B5B28"/>
    <w:rsid w:val="003C1F5C"/>
    <w:rsid w:val="003C2235"/>
    <w:rsid w:val="003C55F5"/>
    <w:rsid w:val="003C613E"/>
    <w:rsid w:val="003D1E2C"/>
    <w:rsid w:val="003D2AE5"/>
    <w:rsid w:val="003D4A5D"/>
    <w:rsid w:val="003E5196"/>
    <w:rsid w:val="003E5E41"/>
    <w:rsid w:val="003F1CC2"/>
    <w:rsid w:val="003F1DD4"/>
    <w:rsid w:val="003F43BF"/>
    <w:rsid w:val="00400BFC"/>
    <w:rsid w:val="00403FCE"/>
    <w:rsid w:val="00405D48"/>
    <w:rsid w:val="00407159"/>
    <w:rsid w:val="0042102A"/>
    <w:rsid w:val="00424D90"/>
    <w:rsid w:val="00432920"/>
    <w:rsid w:val="004333F9"/>
    <w:rsid w:val="00433574"/>
    <w:rsid w:val="00440195"/>
    <w:rsid w:val="0044028D"/>
    <w:rsid w:val="00440E1F"/>
    <w:rsid w:val="0044221F"/>
    <w:rsid w:val="00442F61"/>
    <w:rsid w:val="004459CF"/>
    <w:rsid w:val="00445E4C"/>
    <w:rsid w:val="00453D3A"/>
    <w:rsid w:val="00454F3A"/>
    <w:rsid w:val="004550A5"/>
    <w:rsid w:val="00455383"/>
    <w:rsid w:val="00463591"/>
    <w:rsid w:val="00466BB2"/>
    <w:rsid w:val="00467662"/>
    <w:rsid w:val="00470FB6"/>
    <w:rsid w:val="00472B41"/>
    <w:rsid w:val="00474BAC"/>
    <w:rsid w:val="00492943"/>
    <w:rsid w:val="00493244"/>
    <w:rsid w:val="00493268"/>
    <w:rsid w:val="00494400"/>
    <w:rsid w:val="00494747"/>
    <w:rsid w:val="00495AB2"/>
    <w:rsid w:val="004A48CB"/>
    <w:rsid w:val="004A5AF6"/>
    <w:rsid w:val="004C3AAA"/>
    <w:rsid w:val="004C7097"/>
    <w:rsid w:val="004C7502"/>
    <w:rsid w:val="004D221D"/>
    <w:rsid w:val="004D3806"/>
    <w:rsid w:val="004D4BE1"/>
    <w:rsid w:val="004D58E1"/>
    <w:rsid w:val="004D64B9"/>
    <w:rsid w:val="004D7EAE"/>
    <w:rsid w:val="004E31E0"/>
    <w:rsid w:val="004E4AD6"/>
    <w:rsid w:val="004E777E"/>
    <w:rsid w:val="004F53B0"/>
    <w:rsid w:val="004F74D2"/>
    <w:rsid w:val="00510FA6"/>
    <w:rsid w:val="00515340"/>
    <w:rsid w:val="00523C62"/>
    <w:rsid w:val="0052664B"/>
    <w:rsid w:val="00534687"/>
    <w:rsid w:val="00535205"/>
    <w:rsid w:val="00540852"/>
    <w:rsid w:val="00545446"/>
    <w:rsid w:val="005529F7"/>
    <w:rsid w:val="00555FE0"/>
    <w:rsid w:val="00556EA3"/>
    <w:rsid w:val="00556EC7"/>
    <w:rsid w:val="00557E76"/>
    <w:rsid w:val="00561FFE"/>
    <w:rsid w:val="0056352F"/>
    <w:rsid w:val="0056752D"/>
    <w:rsid w:val="00572C48"/>
    <w:rsid w:val="005748D4"/>
    <w:rsid w:val="00576DEB"/>
    <w:rsid w:val="00582811"/>
    <w:rsid w:val="00583083"/>
    <w:rsid w:val="00590C7D"/>
    <w:rsid w:val="00592100"/>
    <w:rsid w:val="00592582"/>
    <w:rsid w:val="00593D69"/>
    <w:rsid w:val="00596E1B"/>
    <w:rsid w:val="005A0501"/>
    <w:rsid w:val="005A0526"/>
    <w:rsid w:val="005A2381"/>
    <w:rsid w:val="005B7060"/>
    <w:rsid w:val="005C1617"/>
    <w:rsid w:val="005C1BD0"/>
    <w:rsid w:val="005C7983"/>
    <w:rsid w:val="005D1209"/>
    <w:rsid w:val="005D3FC7"/>
    <w:rsid w:val="005D57E2"/>
    <w:rsid w:val="005E2083"/>
    <w:rsid w:val="005F270B"/>
    <w:rsid w:val="005F699B"/>
    <w:rsid w:val="00600388"/>
    <w:rsid w:val="006004DD"/>
    <w:rsid w:val="00607381"/>
    <w:rsid w:val="00611DD3"/>
    <w:rsid w:val="0061289A"/>
    <w:rsid w:val="00613592"/>
    <w:rsid w:val="006207C0"/>
    <w:rsid w:val="006211F2"/>
    <w:rsid w:val="00623169"/>
    <w:rsid w:val="00623173"/>
    <w:rsid w:val="0063203C"/>
    <w:rsid w:val="00632D16"/>
    <w:rsid w:val="00632F0B"/>
    <w:rsid w:val="00633D16"/>
    <w:rsid w:val="00641750"/>
    <w:rsid w:val="00647CB7"/>
    <w:rsid w:val="00650A85"/>
    <w:rsid w:val="006522C0"/>
    <w:rsid w:val="0065275D"/>
    <w:rsid w:val="00655727"/>
    <w:rsid w:val="00656E8A"/>
    <w:rsid w:val="00666FBB"/>
    <w:rsid w:val="006671D1"/>
    <w:rsid w:val="00674197"/>
    <w:rsid w:val="006812B8"/>
    <w:rsid w:val="006829C5"/>
    <w:rsid w:val="00682D8B"/>
    <w:rsid w:val="006839D2"/>
    <w:rsid w:val="00684A2D"/>
    <w:rsid w:val="006A08AF"/>
    <w:rsid w:val="006A1013"/>
    <w:rsid w:val="006A197C"/>
    <w:rsid w:val="006A3367"/>
    <w:rsid w:val="006A42BF"/>
    <w:rsid w:val="006A5074"/>
    <w:rsid w:val="006A6139"/>
    <w:rsid w:val="006A67CE"/>
    <w:rsid w:val="006A690C"/>
    <w:rsid w:val="006A7792"/>
    <w:rsid w:val="006B1292"/>
    <w:rsid w:val="006B4CA7"/>
    <w:rsid w:val="006B735C"/>
    <w:rsid w:val="006C5099"/>
    <w:rsid w:val="006C5CFD"/>
    <w:rsid w:val="006D43EA"/>
    <w:rsid w:val="006D694A"/>
    <w:rsid w:val="006D710B"/>
    <w:rsid w:val="006D750F"/>
    <w:rsid w:val="006E0D02"/>
    <w:rsid w:val="006E60B6"/>
    <w:rsid w:val="006F29F2"/>
    <w:rsid w:val="006F3E86"/>
    <w:rsid w:val="006F5CAD"/>
    <w:rsid w:val="006F6490"/>
    <w:rsid w:val="006F7E6E"/>
    <w:rsid w:val="007019CB"/>
    <w:rsid w:val="007045EF"/>
    <w:rsid w:val="0072339A"/>
    <w:rsid w:val="0072450A"/>
    <w:rsid w:val="007251DD"/>
    <w:rsid w:val="007256B5"/>
    <w:rsid w:val="0073301E"/>
    <w:rsid w:val="00736474"/>
    <w:rsid w:val="00740845"/>
    <w:rsid w:val="00743647"/>
    <w:rsid w:val="00744F25"/>
    <w:rsid w:val="00745A34"/>
    <w:rsid w:val="00747CFF"/>
    <w:rsid w:val="00752B4B"/>
    <w:rsid w:val="007539B9"/>
    <w:rsid w:val="007564C2"/>
    <w:rsid w:val="00763563"/>
    <w:rsid w:val="00764951"/>
    <w:rsid w:val="00764F6E"/>
    <w:rsid w:val="007657CB"/>
    <w:rsid w:val="00767C9B"/>
    <w:rsid w:val="00774664"/>
    <w:rsid w:val="00783E05"/>
    <w:rsid w:val="00784C86"/>
    <w:rsid w:val="007851EC"/>
    <w:rsid w:val="007858C5"/>
    <w:rsid w:val="00787797"/>
    <w:rsid w:val="00790436"/>
    <w:rsid w:val="00793E51"/>
    <w:rsid w:val="007A0861"/>
    <w:rsid w:val="007A2A6B"/>
    <w:rsid w:val="007A7F27"/>
    <w:rsid w:val="007B0D76"/>
    <w:rsid w:val="007B2665"/>
    <w:rsid w:val="007C026B"/>
    <w:rsid w:val="007C1164"/>
    <w:rsid w:val="007C1C17"/>
    <w:rsid w:val="007C689B"/>
    <w:rsid w:val="007C73E0"/>
    <w:rsid w:val="007C771B"/>
    <w:rsid w:val="007D0056"/>
    <w:rsid w:val="007D1F28"/>
    <w:rsid w:val="007D37DB"/>
    <w:rsid w:val="007D43C5"/>
    <w:rsid w:val="007E43CF"/>
    <w:rsid w:val="007E5120"/>
    <w:rsid w:val="007E7B51"/>
    <w:rsid w:val="007F1487"/>
    <w:rsid w:val="007F2162"/>
    <w:rsid w:val="007F5D3B"/>
    <w:rsid w:val="00810A9D"/>
    <w:rsid w:val="00816674"/>
    <w:rsid w:val="00816EEC"/>
    <w:rsid w:val="00825066"/>
    <w:rsid w:val="00826975"/>
    <w:rsid w:val="00827B64"/>
    <w:rsid w:val="00835760"/>
    <w:rsid w:val="00836C58"/>
    <w:rsid w:val="00841358"/>
    <w:rsid w:val="008440AA"/>
    <w:rsid w:val="00850D91"/>
    <w:rsid w:val="008522E4"/>
    <w:rsid w:val="00854426"/>
    <w:rsid w:val="00854A6C"/>
    <w:rsid w:val="008608A7"/>
    <w:rsid w:val="0086107E"/>
    <w:rsid w:val="00877C55"/>
    <w:rsid w:val="00883A3A"/>
    <w:rsid w:val="00891E2B"/>
    <w:rsid w:val="008A0082"/>
    <w:rsid w:val="008A0993"/>
    <w:rsid w:val="008A14BB"/>
    <w:rsid w:val="008A7269"/>
    <w:rsid w:val="008B0F80"/>
    <w:rsid w:val="008B1BFB"/>
    <w:rsid w:val="008B1CF8"/>
    <w:rsid w:val="008B1FB0"/>
    <w:rsid w:val="008B4580"/>
    <w:rsid w:val="008B46D1"/>
    <w:rsid w:val="008B6712"/>
    <w:rsid w:val="008B6F6F"/>
    <w:rsid w:val="008C2608"/>
    <w:rsid w:val="008C372B"/>
    <w:rsid w:val="008C7666"/>
    <w:rsid w:val="008C7B6E"/>
    <w:rsid w:val="008D14BE"/>
    <w:rsid w:val="008D1F16"/>
    <w:rsid w:val="008D3897"/>
    <w:rsid w:val="008D4C99"/>
    <w:rsid w:val="008D69FB"/>
    <w:rsid w:val="008D7358"/>
    <w:rsid w:val="008E2E92"/>
    <w:rsid w:val="008F1C74"/>
    <w:rsid w:val="008F28FA"/>
    <w:rsid w:val="008F5C7C"/>
    <w:rsid w:val="008F63C2"/>
    <w:rsid w:val="008F6B57"/>
    <w:rsid w:val="00900412"/>
    <w:rsid w:val="00900EA6"/>
    <w:rsid w:val="00910944"/>
    <w:rsid w:val="009114E1"/>
    <w:rsid w:val="00912E69"/>
    <w:rsid w:val="009163CE"/>
    <w:rsid w:val="009174BB"/>
    <w:rsid w:val="009202A2"/>
    <w:rsid w:val="009225DC"/>
    <w:rsid w:val="009267DC"/>
    <w:rsid w:val="00946456"/>
    <w:rsid w:val="00957056"/>
    <w:rsid w:val="00960B10"/>
    <w:rsid w:val="00971878"/>
    <w:rsid w:val="009748A0"/>
    <w:rsid w:val="009774CB"/>
    <w:rsid w:val="00980025"/>
    <w:rsid w:val="00981529"/>
    <w:rsid w:val="00981FEC"/>
    <w:rsid w:val="00993ED3"/>
    <w:rsid w:val="00994FF9"/>
    <w:rsid w:val="00997A3E"/>
    <w:rsid w:val="009A000C"/>
    <w:rsid w:val="009A341C"/>
    <w:rsid w:val="009A6C39"/>
    <w:rsid w:val="009B05A2"/>
    <w:rsid w:val="009B16CD"/>
    <w:rsid w:val="009D0109"/>
    <w:rsid w:val="009D32FB"/>
    <w:rsid w:val="009D4F2A"/>
    <w:rsid w:val="009D5905"/>
    <w:rsid w:val="009E1B11"/>
    <w:rsid w:val="009E1FA9"/>
    <w:rsid w:val="009E386C"/>
    <w:rsid w:val="009E46AC"/>
    <w:rsid w:val="009E5150"/>
    <w:rsid w:val="009E595B"/>
    <w:rsid w:val="009E799E"/>
    <w:rsid w:val="009F2544"/>
    <w:rsid w:val="009F26C1"/>
    <w:rsid w:val="009F2785"/>
    <w:rsid w:val="00A05451"/>
    <w:rsid w:val="00A10C02"/>
    <w:rsid w:val="00A132BF"/>
    <w:rsid w:val="00A14D99"/>
    <w:rsid w:val="00A14E44"/>
    <w:rsid w:val="00A16C32"/>
    <w:rsid w:val="00A22F57"/>
    <w:rsid w:val="00A23B29"/>
    <w:rsid w:val="00A2517D"/>
    <w:rsid w:val="00A25AF6"/>
    <w:rsid w:val="00A26DA4"/>
    <w:rsid w:val="00A32C06"/>
    <w:rsid w:val="00A360C7"/>
    <w:rsid w:val="00A36174"/>
    <w:rsid w:val="00A371C6"/>
    <w:rsid w:val="00A41A42"/>
    <w:rsid w:val="00A42980"/>
    <w:rsid w:val="00A4410D"/>
    <w:rsid w:val="00A46E4A"/>
    <w:rsid w:val="00A51EF6"/>
    <w:rsid w:val="00A54979"/>
    <w:rsid w:val="00A614A0"/>
    <w:rsid w:val="00A619B2"/>
    <w:rsid w:val="00A61ED2"/>
    <w:rsid w:val="00A662FC"/>
    <w:rsid w:val="00A71928"/>
    <w:rsid w:val="00A8308B"/>
    <w:rsid w:val="00A831C2"/>
    <w:rsid w:val="00A85682"/>
    <w:rsid w:val="00A857FC"/>
    <w:rsid w:val="00A91549"/>
    <w:rsid w:val="00A93BA0"/>
    <w:rsid w:val="00A97185"/>
    <w:rsid w:val="00A97B6E"/>
    <w:rsid w:val="00AA052F"/>
    <w:rsid w:val="00AA2A81"/>
    <w:rsid w:val="00AA51C3"/>
    <w:rsid w:val="00AA7DC8"/>
    <w:rsid w:val="00AB7152"/>
    <w:rsid w:val="00AC1723"/>
    <w:rsid w:val="00AC69AC"/>
    <w:rsid w:val="00AC69CA"/>
    <w:rsid w:val="00AD5AEE"/>
    <w:rsid w:val="00AE27EC"/>
    <w:rsid w:val="00AE6FB9"/>
    <w:rsid w:val="00AF1F01"/>
    <w:rsid w:val="00AF305F"/>
    <w:rsid w:val="00AF59EE"/>
    <w:rsid w:val="00B01761"/>
    <w:rsid w:val="00B05A79"/>
    <w:rsid w:val="00B071A4"/>
    <w:rsid w:val="00B10A26"/>
    <w:rsid w:val="00B1280E"/>
    <w:rsid w:val="00B14AC1"/>
    <w:rsid w:val="00B16609"/>
    <w:rsid w:val="00B20A51"/>
    <w:rsid w:val="00B22705"/>
    <w:rsid w:val="00B248C2"/>
    <w:rsid w:val="00B25ACF"/>
    <w:rsid w:val="00B31F3D"/>
    <w:rsid w:val="00B32FF7"/>
    <w:rsid w:val="00B33634"/>
    <w:rsid w:val="00B3417C"/>
    <w:rsid w:val="00B407BA"/>
    <w:rsid w:val="00B410EE"/>
    <w:rsid w:val="00B447CC"/>
    <w:rsid w:val="00B451AF"/>
    <w:rsid w:val="00B5605C"/>
    <w:rsid w:val="00B618EA"/>
    <w:rsid w:val="00B64A3B"/>
    <w:rsid w:val="00B67580"/>
    <w:rsid w:val="00B72105"/>
    <w:rsid w:val="00B94A45"/>
    <w:rsid w:val="00BA1C06"/>
    <w:rsid w:val="00BA24D5"/>
    <w:rsid w:val="00BA38DC"/>
    <w:rsid w:val="00BA4854"/>
    <w:rsid w:val="00BA495B"/>
    <w:rsid w:val="00BA72BA"/>
    <w:rsid w:val="00BA76E7"/>
    <w:rsid w:val="00BB034A"/>
    <w:rsid w:val="00BB14A8"/>
    <w:rsid w:val="00BB1EA0"/>
    <w:rsid w:val="00BB21EE"/>
    <w:rsid w:val="00BC0435"/>
    <w:rsid w:val="00BC17B2"/>
    <w:rsid w:val="00BC1AB6"/>
    <w:rsid w:val="00BC3CE8"/>
    <w:rsid w:val="00BC55D0"/>
    <w:rsid w:val="00BD12D4"/>
    <w:rsid w:val="00BF0165"/>
    <w:rsid w:val="00BF0512"/>
    <w:rsid w:val="00C10ABB"/>
    <w:rsid w:val="00C1228E"/>
    <w:rsid w:val="00C1638E"/>
    <w:rsid w:val="00C2283A"/>
    <w:rsid w:val="00C26704"/>
    <w:rsid w:val="00C27430"/>
    <w:rsid w:val="00C27F15"/>
    <w:rsid w:val="00C353E9"/>
    <w:rsid w:val="00C3575B"/>
    <w:rsid w:val="00C42DC0"/>
    <w:rsid w:val="00C47415"/>
    <w:rsid w:val="00C539C3"/>
    <w:rsid w:val="00C5414F"/>
    <w:rsid w:val="00C56F01"/>
    <w:rsid w:val="00C57FC3"/>
    <w:rsid w:val="00C60138"/>
    <w:rsid w:val="00C63D67"/>
    <w:rsid w:val="00C63EBF"/>
    <w:rsid w:val="00C63EF1"/>
    <w:rsid w:val="00C650ED"/>
    <w:rsid w:val="00C6691E"/>
    <w:rsid w:val="00C707FE"/>
    <w:rsid w:val="00C71582"/>
    <w:rsid w:val="00C81A58"/>
    <w:rsid w:val="00C945E8"/>
    <w:rsid w:val="00C9494C"/>
    <w:rsid w:val="00C96A0A"/>
    <w:rsid w:val="00CA3497"/>
    <w:rsid w:val="00CB5B03"/>
    <w:rsid w:val="00CB5F2D"/>
    <w:rsid w:val="00CB6C40"/>
    <w:rsid w:val="00CC1A22"/>
    <w:rsid w:val="00CD43D2"/>
    <w:rsid w:val="00CD588F"/>
    <w:rsid w:val="00CE31B2"/>
    <w:rsid w:val="00CE4ED9"/>
    <w:rsid w:val="00CE7809"/>
    <w:rsid w:val="00CF2A3E"/>
    <w:rsid w:val="00CF6C9B"/>
    <w:rsid w:val="00D04058"/>
    <w:rsid w:val="00D04126"/>
    <w:rsid w:val="00D133F0"/>
    <w:rsid w:val="00D1404F"/>
    <w:rsid w:val="00D15925"/>
    <w:rsid w:val="00D21CE8"/>
    <w:rsid w:val="00D22092"/>
    <w:rsid w:val="00D228BF"/>
    <w:rsid w:val="00D31FA3"/>
    <w:rsid w:val="00D34460"/>
    <w:rsid w:val="00D40098"/>
    <w:rsid w:val="00D41BE4"/>
    <w:rsid w:val="00D429DE"/>
    <w:rsid w:val="00D45F3A"/>
    <w:rsid w:val="00D465C5"/>
    <w:rsid w:val="00D47675"/>
    <w:rsid w:val="00D52662"/>
    <w:rsid w:val="00D52D9B"/>
    <w:rsid w:val="00D57094"/>
    <w:rsid w:val="00D6008A"/>
    <w:rsid w:val="00D71E82"/>
    <w:rsid w:val="00D72B34"/>
    <w:rsid w:val="00D77413"/>
    <w:rsid w:val="00D77BF7"/>
    <w:rsid w:val="00D8223F"/>
    <w:rsid w:val="00D92993"/>
    <w:rsid w:val="00D933D2"/>
    <w:rsid w:val="00D935BE"/>
    <w:rsid w:val="00D97FAC"/>
    <w:rsid w:val="00DA0D97"/>
    <w:rsid w:val="00DA5B28"/>
    <w:rsid w:val="00DA6AD9"/>
    <w:rsid w:val="00DB6B04"/>
    <w:rsid w:val="00DC100B"/>
    <w:rsid w:val="00DC2594"/>
    <w:rsid w:val="00DC502A"/>
    <w:rsid w:val="00DC69DD"/>
    <w:rsid w:val="00DC7630"/>
    <w:rsid w:val="00DD0945"/>
    <w:rsid w:val="00DD09B2"/>
    <w:rsid w:val="00DD11EE"/>
    <w:rsid w:val="00DD3DCD"/>
    <w:rsid w:val="00DD46F4"/>
    <w:rsid w:val="00DD6E5D"/>
    <w:rsid w:val="00DE3D8B"/>
    <w:rsid w:val="00DE6204"/>
    <w:rsid w:val="00DF1883"/>
    <w:rsid w:val="00DF6DFA"/>
    <w:rsid w:val="00E00AD6"/>
    <w:rsid w:val="00E05230"/>
    <w:rsid w:val="00E07416"/>
    <w:rsid w:val="00E100A6"/>
    <w:rsid w:val="00E11AD0"/>
    <w:rsid w:val="00E120E5"/>
    <w:rsid w:val="00E25B5F"/>
    <w:rsid w:val="00E2602A"/>
    <w:rsid w:val="00E272A9"/>
    <w:rsid w:val="00E3004F"/>
    <w:rsid w:val="00E30FCF"/>
    <w:rsid w:val="00E32C6A"/>
    <w:rsid w:val="00E357F5"/>
    <w:rsid w:val="00E3619F"/>
    <w:rsid w:val="00E40E31"/>
    <w:rsid w:val="00E410A6"/>
    <w:rsid w:val="00E41CA2"/>
    <w:rsid w:val="00E46EDB"/>
    <w:rsid w:val="00E56B2E"/>
    <w:rsid w:val="00E605B0"/>
    <w:rsid w:val="00E6219E"/>
    <w:rsid w:val="00E6531F"/>
    <w:rsid w:val="00E66882"/>
    <w:rsid w:val="00E7113F"/>
    <w:rsid w:val="00E80DC4"/>
    <w:rsid w:val="00E855B5"/>
    <w:rsid w:val="00E85BEE"/>
    <w:rsid w:val="00E86B8F"/>
    <w:rsid w:val="00E876E4"/>
    <w:rsid w:val="00E87891"/>
    <w:rsid w:val="00E90C7C"/>
    <w:rsid w:val="00E93C63"/>
    <w:rsid w:val="00E95E25"/>
    <w:rsid w:val="00E964BC"/>
    <w:rsid w:val="00E9730B"/>
    <w:rsid w:val="00EA2679"/>
    <w:rsid w:val="00EA5647"/>
    <w:rsid w:val="00EA6689"/>
    <w:rsid w:val="00EA7828"/>
    <w:rsid w:val="00EB0E57"/>
    <w:rsid w:val="00EB2832"/>
    <w:rsid w:val="00EB2E95"/>
    <w:rsid w:val="00EB3A0A"/>
    <w:rsid w:val="00EB3DE5"/>
    <w:rsid w:val="00EB3F8C"/>
    <w:rsid w:val="00EB5482"/>
    <w:rsid w:val="00EB68C4"/>
    <w:rsid w:val="00EB7C39"/>
    <w:rsid w:val="00EC049C"/>
    <w:rsid w:val="00EC3A42"/>
    <w:rsid w:val="00EC4198"/>
    <w:rsid w:val="00EE0E7D"/>
    <w:rsid w:val="00EE655D"/>
    <w:rsid w:val="00EE71D2"/>
    <w:rsid w:val="00EF7746"/>
    <w:rsid w:val="00EF7934"/>
    <w:rsid w:val="00F145C8"/>
    <w:rsid w:val="00F16452"/>
    <w:rsid w:val="00F20775"/>
    <w:rsid w:val="00F227C3"/>
    <w:rsid w:val="00F2347B"/>
    <w:rsid w:val="00F23FA5"/>
    <w:rsid w:val="00F26AE7"/>
    <w:rsid w:val="00F27E39"/>
    <w:rsid w:val="00F308CD"/>
    <w:rsid w:val="00F31002"/>
    <w:rsid w:val="00F33EFF"/>
    <w:rsid w:val="00F34674"/>
    <w:rsid w:val="00F355A7"/>
    <w:rsid w:val="00F41197"/>
    <w:rsid w:val="00F43709"/>
    <w:rsid w:val="00F44AAB"/>
    <w:rsid w:val="00F50840"/>
    <w:rsid w:val="00F55454"/>
    <w:rsid w:val="00F5783F"/>
    <w:rsid w:val="00F61447"/>
    <w:rsid w:val="00F62DC7"/>
    <w:rsid w:val="00F63346"/>
    <w:rsid w:val="00F6404D"/>
    <w:rsid w:val="00F65D47"/>
    <w:rsid w:val="00F7431D"/>
    <w:rsid w:val="00F8095B"/>
    <w:rsid w:val="00F83CB0"/>
    <w:rsid w:val="00F868C8"/>
    <w:rsid w:val="00F87EB7"/>
    <w:rsid w:val="00F9020B"/>
    <w:rsid w:val="00F90AA8"/>
    <w:rsid w:val="00F963D5"/>
    <w:rsid w:val="00F96C90"/>
    <w:rsid w:val="00FA0F12"/>
    <w:rsid w:val="00FA127D"/>
    <w:rsid w:val="00FA1ECD"/>
    <w:rsid w:val="00FA3DC8"/>
    <w:rsid w:val="00FA4AC7"/>
    <w:rsid w:val="00FA6200"/>
    <w:rsid w:val="00FA6E25"/>
    <w:rsid w:val="00FA7B3B"/>
    <w:rsid w:val="00FB48D1"/>
    <w:rsid w:val="00FB5E20"/>
    <w:rsid w:val="00FC7076"/>
    <w:rsid w:val="00FD2DF6"/>
    <w:rsid w:val="00FD7460"/>
    <w:rsid w:val="00FD7C5B"/>
    <w:rsid w:val="00FE0A24"/>
    <w:rsid w:val="00FE5D5E"/>
    <w:rsid w:val="00FE7069"/>
    <w:rsid w:val="00FE771F"/>
    <w:rsid w:val="00FF4868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DB33"/>
  <w15:docId w15:val="{7CAB9489-FEE4-4EDD-AC7F-FD45C659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1D2"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4126"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22C0"/>
    <w:pPr>
      <w:keepNext/>
      <w:ind w:firstLine="567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6361"/>
    <w:rPr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463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nhideWhenUsed/>
    <w:rsid w:val="00146361"/>
    <w:pPr>
      <w:spacing w:line="360" w:lineRule="auto"/>
      <w:ind w:left="360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14636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146361"/>
    <w:rPr>
      <w:rFonts w:ascii="Calibri" w:eastAsia="Calibri" w:hAnsi="Calibri" w:cs="Times New Roman"/>
    </w:rPr>
  </w:style>
  <w:style w:type="paragraph" w:styleId="a8">
    <w:name w:val="List Paragraph"/>
    <w:aliases w:val="Нумерованый список,List Paragraph1,Bullet_IRAO,List Paragraph"/>
    <w:basedOn w:val="a"/>
    <w:uiPriority w:val="34"/>
    <w:qFormat/>
    <w:rsid w:val="00146361"/>
    <w:pPr>
      <w:ind w:left="720"/>
      <w:contextualSpacing/>
    </w:pPr>
  </w:style>
  <w:style w:type="character" w:customStyle="1" w:styleId="a9">
    <w:name w:val="Основной текст_"/>
    <w:link w:val="11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46361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14636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146361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46361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1463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6361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sid w:val="00146361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146361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0636B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636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63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636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59"/>
    <w:rsid w:val="000636B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7">
    <w:name w:val="Body Text 2"/>
    <w:basedOn w:val="a"/>
    <w:link w:val="28"/>
    <w:uiPriority w:val="99"/>
    <w:unhideWhenUsed/>
    <w:rsid w:val="000636B9"/>
    <w:rPr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0636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55383"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3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3C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632F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2F0B"/>
  </w:style>
  <w:style w:type="paragraph" w:styleId="af0">
    <w:name w:val="Normal (Web)"/>
    <w:basedOn w:val="a"/>
    <w:uiPriority w:val="99"/>
    <w:unhideWhenUsed/>
    <w:rsid w:val="00632F0B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60038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c"/>
    <w:uiPriority w:val="59"/>
    <w:rsid w:val="003618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c"/>
    <w:uiPriority w:val="59"/>
    <w:rsid w:val="003618C0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Средний список 1 - Акцент 11"/>
    <w:basedOn w:val="a1"/>
    <w:uiPriority w:val="65"/>
    <w:rsid w:val="002F25F6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f1">
    <w:name w:val="annotation reference"/>
    <w:basedOn w:val="a0"/>
    <w:uiPriority w:val="99"/>
    <w:semiHidden/>
    <w:unhideWhenUsed/>
    <w:rsid w:val="00A132B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132BF"/>
  </w:style>
  <w:style w:type="character" w:customStyle="1" w:styleId="af3">
    <w:name w:val="Текст примечания Знак"/>
    <w:basedOn w:val="a0"/>
    <w:link w:val="af2"/>
    <w:uiPriority w:val="99"/>
    <w:rsid w:val="00A132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1"/>
    <w:next w:val="ac"/>
    <w:uiPriority w:val="39"/>
    <w:rsid w:val="00F33EF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BD12D4"/>
    <w:rPr>
      <w:color w:val="605E5C"/>
      <w:shd w:val="clear" w:color="auto" w:fill="E1DFDD"/>
    </w:rPr>
  </w:style>
  <w:style w:type="table" w:customStyle="1" w:styleId="210">
    <w:name w:val="Сетка таблицы21"/>
    <w:basedOn w:val="a1"/>
    <w:next w:val="ac"/>
    <w:uiPriority w:val="39"/>
    <w:rsid w:val="001D14F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B67580"/>
    <w:pPr>
      <w:widowControl w:val="0"/>
      <w:autoSpaceDE w:val="0"/>
      <w:autoSpaceDN w:val="0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8E2E92"/>
  </w:style>
  <w:style w:type="paragraph" w:customStyle="1" w:styleId="Default">
    <w:name w:val="Default"/>
    <w:rsid w:val="008E2E9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">
    <w:name w:val="Верхний колонтитул1"/>
    <w:basedOn w:val="a"/>
    <w:next w:val="af4"/>
    <w:link w:val="af5"/>
    <w:uiPriority w:val="99"/>
    <w:unhideWhenUsed/>
    <w:rsid w:val="008E2E9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18"/>
    <w:uiPriority w:val="99"/>
    <w:rsid w:val="008E2E92"/>
  </w:style>
  <w:style w:type="paragraph" w:customStyle="1" w:styleId="19">
    <w:name w:val="Нижний колонтитул1"/>
    <w:basedOn w:val="a"/>
    <w:next w:val="af6"/>
    <w:link w:val="af7"/>
    <w:uiPriority w:val="99"/>
    <w:unhideWhenUsed/>
    <w:rsid w:val="008E2E9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19"/>
    <w:uiPriority w:val="99"/>
    <w:rsid w:val="008E2E92"/>
  </w:style>
  <w:style w:type="character" w:customStyle="1" w:styleId="apple-style-span">
    <w:name w:val="apple-style-span"/>
    <w:basedOn w:val="a0"/>
    <w:rsid w:val="008E2E92"/>
  </w:style>
  <w:style w:type="paragraph" w:styleId="af8">
    <w:name w:val="Title"/>
    <w:basedOn w:val="a"/>
    <w:link w:val="af9"/>
    <w:qFormat/>
    <w:rsid w:val="008E2E92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8E2E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4">
    <w:name w:val="Сетка таблицы4"/>
    <w:basedOn w:val="a1"/>
    <w:next w:val="ac"/>
    <w:uiPriority w:val="59"/>
    <w:rsid w:val="008E2E92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Тема примечания1"/>
    <w:basedOn w:val="af2"/>
    <w:next w:val="af2"/>
    <w:uiPriority w:val="99"/>
    <w:semiHidden/>
    <w:unhideWhenUsed/>
    <w:rsid w:val="008E2E92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b"/>
    <w:uiPriority w:val="99"/>
    <w:semiHidden/>
    <w:rsid w:val="008E2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1b"/>
    <w:uiPriority w:val="99"/>
    <w:semiHidden/>
    <w:unhideWhenUsed/>
    <w:rsid w:val="008E2E92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4"/>
    <w:uiPriority w:val="99"/>
    <w:semiHidden/>
    <w:rsid w:val="008E2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1c"/>
    <w:uiPriority w:val="99"/>
    <w:semiHidden/>
    <w:unhideWhenUsed/>
    <w:rsid w:val="008E2E92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6"/>
    <w:uiPriority w:val="99"/>
    <w:semiHidden/>
    <w:rsid w:val="008E2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2"/>
    <w:next w:val="af2"/>
    <w:link w:val="afa"/>
    <w:uiPriority w:val="99"/>
    <w:semiHidden/>
    <w:unhideWhenUsed/>
    <w:rsid w:val="008E2E92"/>
  </w:style>
  <w:style w:type="character" w:customStyle="1" w:styleId="1d">
    <w:name w:val="Тема примечания Знак1"/>
    <w:basedOn w:val="af3"/>
    <w:uiPriority w:val="99"/>
    <w:semiHidden/>
    <w:rsid w:val="008E2E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1">
    <w:name w:val="Сетка таблицы41"/>
    <w:basedOn w:val="a1"/>
    <w:uiPriority w:val="39"/>
    <w:rsid w:val="00EF7746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Неразрешенное упоминание2"/>
    <w:basedOn w:val="a0"/>
    <w:uiPriority w:val="99"/>
    <w:semiHidden/>
    <w:unhideWhenUsed/>
    <w:rsid w:val="00440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c-zayavki@mail.ru" TargetMode="External"/><Relationship Id="rId5" Type="http://schemas.openxmlformats.org/officeDocument/2006/relationships/hyperlink" Target="https://myrosmol.ru/event/161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dc:description/>
  <cp:lastModifiedBy>Mary</cp:lastModifiedBy>
  <cp:revision>875</cp:revision>
  <cp:lastPrinted>2023-09-11T11:02:00Z</cp:lastPrinted>
  <dcterms:created xsi:type="dcterms:W3CDTF">2020-02-20T09:32:00Z</dcterms:created>
  <dcterms:modified xsi:type="dcterms:W3CDTF">2025-08-25T07:56:00Z</dcterms:modified>
</cp:coreProperties>
</file>